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9E36" w14:textId="50472A96" w:rsidR="008F6BF7" w:rsidRPr="007148C1" w:rsidRDefault="008F6BF7" w:rsidP="00E84745">
      <w:pPr>
        <w:tabs>
          <w:tab w:val="left" w:pos="2977"/>
        </w:tabs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7148C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7148C1" w:rsidRPr="007148C1">
        <w:rPr>
          <w:rFonts w:ascii="Times New Roman" w:hAnsi="Times New Roman" w:cs="Times New Roman"/>
          <w:b/>
          <w:sz w:val="27"/>
          <w:szCs w:val="27"/>
        </w:rPr>
        <w:t xml:space="preserve">Анализ за 2023-2024 </w:t>
      </w:r>
      <w:proofErr w:type="spellStart"/>
      <w:r w:rsidR="007148C1" w:rsidRPr="007148C1">
        <w:rPr>
          <w:rFonts w:ascii="Times New Roman" w:hAnsi="Times New Roman" w:cs="Times New Roman"/>
          <w:b/>
          <w:sz w:val="27"/>
          <w:szCs w:val="27"/>
        </w:rPr>
        <w:t>уч</w:t>
      </w:r>
      <w:proofErr w:type="spellEnd"/>
      <w:r w:rsidR="007148C1" w:rsidRPr="007148C1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bookmarkEnd w:id="0"/>
    <w:p w14:paraId="763A58E6" w14:textId="77777777" w:rsidR="00EC5FD5" w:rsidRDefault="00D63D1B" w:rsidP="00D647CA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83E03">
        <w:rPr>
          <w:sz w:val="28"/>
          <w:szCs w:val="28"/>
        </w:rPr>
        <w:t xml:space="preserve">Воспитатели ДОУ активно участвуют в различных конкурсах, так в конкурсе «Мой лучший урок» приняли участие </w:t>
      </w:r>
      <w:r w:rsidR="00E51A8A" w:rsidRPr="00B83E03">
        <w:rPr>
          <w:sz w:val="28"/>
          <w:szCs w:val="28"/>
        </w:rPr>
        <w:t>семь</w:t>
      </w:r>
      <w:r w:rsidR="00052CD0" w:rsidRPr="00B83E03">
        <w:rPr>
          <w:sz w:val="28"/>
          <w:szCs w:val="28"/>
        </w:rPr>
        <w:t xml:space="preserve"> воспитателей</w:t>
      </w:r>
      <w:r w:rsidR="004F45D5" w:rsidRPr="00B83E03">
        <w:rPr>
          <w:sz w:val="28"/>
          <w:szCs w:val="28"/>
        </w:rPr>
        <w:t>:</w:t>
      </w:r>
      <w:r w:rsidR="00052CD0" w:rsidRPr="00B83E03">
        <w:rPr>
          <w:sz w:val="28"/>
          <w:szCs w:val="28"/>
        </w:rPr>
        <w:t xml:space="preserve"> </w:t>
      </w:r>
      <w:r w:rsidR="00E51A8A" w:rsidRPr="00B83E03">
        <w:rPr>
          <w:sz w:val="28"/>
          <w:szCs w:val="28"/>
        </w:rPr>
        <w:t>Дмитриева Е.В.</w:t>
      </w:r>
      <w:r w:rsidR="00052CD0" w:rsidRPr="00B83E03">
        <w:rPr>
          <w:sz w:val="28"/>
          <w:szCs w:val="28"/>
        </w:rPr>
        <w:t>, воспитатель</w:t>
      </w:r>
      <w:r w:rsidR="00B83E03">
        <w:rPr>
          <w:sz w:val="28"/>
          <w:szCs w:val="28"/>
        </w:rPr>
        <w:t xml:space="preserve"> </w:t>
      </w:r>
      <w:r w:rsidR="00E51A8A" w:rsidRPr="00B83E03">
        <w:rPr>
          <w:sz w:val="28"/>
          <w:szCs w:val="28"/>
        </w:rPr>
        <w:t>МДОА</w:t>
      </w:r>
      <w:r w:rsidR="00052CD0" w:rsidRPr="00B83E03">
        <w:rPr>
          <w:sz w:val="28"/>
          <w:szCs w:val="28"/>
        </w:rPr>
        <w:t>У «Детский сад №</w:t>
      </w:r>
      <w:r w:rsidR="00E51A8A" w:rsidRPr="00B83E03">
        <w:rPr>
          <w:sz w:val="28"/>
          <w:szCs w:val="28"/>
        </w:rPr>
        <w:t>3</w:t>
      </w:r>
      <w:r w:rsidR="00052CD0" w:rsidRPr="00B83E03">
        <w:rPr>
          <w:sz w:val="28"/>
          <w:szCs w:val="28"/>
        </w:rPr>
        <w:t xml:space="preserve"> «</w:t>
      </w:r>
      <w:r w:rsidR="00E51A8A" w:rsidRPr="00B83E03">
        <w:rPr>
          <w:sz w:val="28"/>
          <w:szCs w:val="28"/>
        </w:rPr>
        <w:t>Теремок</w:t>
      </w:r>
      <w:r w:rsidR="00052CD0" w:rsidRPr="00B83E03">
        <w:rPr>
          <w:sz w:val="28"/>
          <w:szCs w:val="28"/>
        </w:rPr>
        <w:t xml:space="preserve">» п. Новосергиевка», </w:t>
      </w:r>
      <w:proofErr w:type="spellStart"/>
      <w:r w:rsidRPr="00B83E03">
        <w:rPr>
          <w:sz w:val="28"/>
          <w:szCs w:val="28"/>
        </w:rPr>
        <w:t>Дро</w:t>
      </w:r>
      <w:r w:rsidR="00E51A8A" w:rsidRPr="00B83E03">
        <w:rPr>
          <w:sz w:val="28"/>
          <w:szCs w:val="28"/>
        </w:rPr>
        <w:t>жалова</w:t>
      </w:r>
      <w:proofErr w:type="spellEnd"/>
      <w:r w:rsidR="00E51A8A" w:rsidRPr="00B83E03">
        <w:rPr>
          <w:sz w:val="28"/>
          <w:szCs w:val="28"/>
        </w:rPr>
        <w:t xml:space="preserve"> О.Н. </w:t>
      </w:r>
      <w:r w:rsidR="00B83E03">
        <w:rPr>
          <w:sz w:val="28"/>
          <w:szCs w:val="28"/>
        </w:rPr>
        <w:t xml:space="preserve">воспитатель </w:t>
      </w:r>
      <w:r w:rsidR="00052CD0" w:rsidRPr="00B83E03">
        <w:rPr>
          <w:sz w:val="28"/>
          <w:szCs w:val="28"/>
        </w:rPr>
        <w:t>МДОБУ «Детский сад №2 «Родничок» п. Новосергиевка»,</w:t>
      </w:r>
      <w:r w:rsidRPr="00B83E03">
        <w:rPr>
          <w:sz w:val="28"/>
          <w:szCs w:val="28"/>
        </w:rPr>
        <w:t xml:space="preserve"> </w:t>
      </w:r>
      <w:r w:rsidR="00E51A8A" w:rsidRPr="00B83E03">
        <w:rPr>
          <w:sz w:val="28"/>
          <w:szCs w:val="28"/>
        </w:rPr>
        <w:t>Закирова Г.Б.</w:t>
      </w:r>
      <w:r w:rsidR="00B83E03">
        <w:rPr>
          <w:sz w:val="28"/>
          <w:szCs w:val="28"/>
        </w:rPr>
        <w:t xml:space="preserve"> воспитатель </w:t>
      </w:r>
      <w:r w:rsidR="00E51A8A" w:rsidRPr="00B83E03">
        <w:rPr>
          <w:sz w:val="28"/>
          <w:szCs w:val="28"/>
        </w:rPr>
        <w:t>МДОБУ «Детский сад №4 «Солнышко» п. Новосергиевка</w:t>
      </w:r>
      <w:r w:rsidR="00B83E03">
        <w:rPr>
          <w:sz w:val="28"/>
          <w:szCs w:val="28"/>
        </w:rPr>
        <w:t>»,</w:t>
      </w:r>
      <w:r w:rsidR="00E51A8A" w:rsidRPr="00B83E03">
        <w:rPr>
          <w:sz w:val="28"/>
          <w:szCs w:val="28"/>
        </w:rPr>
        <w:t xml:space="preserve"> </w:t>
      </w:r>
      <w:r w:rsidR="00B83E03">
        <w:rPr>
          <w:sz w:val="28"/>
          <w:szCs w:val="28"/>
        </w:rPr>
        <w:t>Мордвинцева С.Ю., в</w:t>
      </w:r>
      <w:r w:rsidR="00E51A8A" w:rsidRPr="00B83E03">
        <w:rPr>
          <w:sz w:val="28"/>
          <w:szCs w:val="28"/>
        </w:rPr>
        <w:t>оспитатель</w:t>
      </w:r>
      <w:r w:rsidR="00B83E03">
        <w:rPr>
          <w:sz w:val="28"/>
          <w:szCs w:val="28"/>
        </w:rPr>
        <w:t xml:space="preserve"> МДОАУ «Детский сад №5 «Бурати</w:t>
      </w:r>
      <w:r w:rsidR="00E51A8A" w:rsidRPr="00B83E03">
        <w:rPr>
          <w:sz w:val="28"/>
          <w:szCs w:val="28"/>
        </w:rPr>
        <w:t xml:space="preserve">но» </w:t>
      </w:r>
      <w:proofErr w:type="spellStart"/>
      <w:r w:rsidR="00E51A8A" w:rsidRPr="00B83E03">
        <w:rPr>
          <w:sz w:val="28"/>
          <w:szCs w:val="28"/>
        </w:rPr>
        <w:t>п.Новосергиевка</w:t>
      </w:r>
      <w:proofErr w:type="spellEnd"/>
      <w:r w:rsidR="00E51A8A" w:rsidRPr="00B83E03">
        <w:rPr>
          <w:sz w:val="28"/>
          <w:szCs w:val="28"/>
        </w:rPr>
        <w:t>»,</w:t>
      </w:r>
      <w:r w:rsidR="00052CD0" w:rsidRPr="00B83E03">
        <w:rPr>
          <w:sz w:val="28"/>
          <w:szCs w:val="28"/>
        </w:rPr>
        <w:t xml:space="preserve"> </w:t>
      </w:r>
      <w:r w:rsidR="00E51A8A" w:rsidRPr="00B83E03">
        <w:rPr>
          <w:sz w:val="28"/>
          <w:szCs w:val="28"/>
        </w:rPr>
        <w:t>Худякова</w:t>
      </w:r>
      <w:r w:rsidR="00D647CA">
        <w:rPr>
          <w:sz w:val="28"/>
          <w:szCs w:val="28"/>
        </w:rPr>
        <w:t xml:space="preserve"> Л.С. </w:t>
      </w:r>
      <w:r w:rsidR="00E51A8A" w:rsidRPr="00B83E03">
        <w:rPr>
          <w:sz w:val="28"/>
          <w:szCs w:val="28"/>
        </w:rPr>
        <w:t xml:space="preserve"> </w:t>
      </w:r>
      <w:r w:rsidRPr="00B83E03">
        <w:rPr>
          <w:sz w:val="28"/>
          <w:szCs w:val="28"/>
        </w:rPr>
        <w:t xml:space="preserve"> </w:t>
      </w:r>
      <w:r w:rsidR="00D75231" w:rsidRPr="00B83E03">
        <w:rPr>
          <w:sz w:val="28"/>
          <w:szCs w:val="28"/>
        </w:rPr>
        <w:t xml:space="preserve">воспитатель МДОБУ «Детский сад «Снежок» </w:t>
      </w:r>
      <w:proofErr w:type="spellStart"/>
      <w:r w:rsidR="00D75231" w:rsidRPr="00B83E03">
        <w:rPr>
          <w:sz w:val="28"/>
          <w:szCs w:val="28"/>
        </w:rPr>
        <w:t>с.Мустаево</w:t>
      </w:r>
      <w:proofErr w:type="spellEnd"/>
      <w:r w:rsidR="00D75231" w:rsidRPr="00B83E03">
        <w:rPr>
          <w:sz w:val="28"/>
          <w:szCs w:val="28"/>
        </w:rPr>
        <w:t xml:space="preserve">», </w:t>
      </w:r>
      <w:r w:rsidR="00D647CA">
        <w:rPr>
          <w:sz w:val="28"/>
          <w:szCs w:val="28"/>
        </w:rPr>
        <w:t xml:space="preserve">Макарова О.В. воспитатель </w:t>
      </w:r>
      <w:r w:rsidR="00D647CA" w:rsidRPr="00D647CA">
        <w:rPr>
          <w:sz w:val="28"/>
          <w:szCs w:val="28"/>
        </w:rPr>
        <w:t xml:space="preserve">МДОАУ «Детский сад «Непоседа» </w:t>
      </w:r>
      <w:proofErr w:type="spellStart"/>
      <w:r w:rsidR="00D647CA" w:rsidRPr="00D647CA">
        <w:rPr>
          <w:sz w:val="28"/>
          <w:szCs w:val="28"/>
        </w:rPr>
        <w:t>с.Герасимовка</w:t>
      </w:r>
      <w:proofErr w:type="spellEnd"/>
      <w:r w:rsidR="00D647CA" w:rsidRPr="00D647CA">
        <w:rPr>
          <w:sz w:val="28"/>
          <w:szCs w:val="28"/>
        </w:rPr>
        <w:t>»</w:t>
      </w:r>
      <w:r w:rsidR="00D647CA">
        <w:rPr>
          <w:sz w:val="28"/>
          <w:szCs w:val="28"/>
        </w:rPr>
        <w:t xml:space="preserve">, </w:t>
      </w:r>
      <w:proofErr w:type="spellStart"/>
      <w:r w:rsidR="00D647CA">
        <w:rPr>
          <w:sz w:val="28"/>
          <w:szCs w:val="28"/>
        </w:rPr>
        <w:t>Сайтакова</w:t>
      </w:r>
      <w:proofErr w:type="spellEnd"/>
      <w:r w:rsidR="00D647CA">
        <w:rPr>
          <w:sz w:val="28"/>
          <w:szCs w:val="28"/>
        </w:rPr>
        <w:t xml:space="preserve"> И.И. воспитатель МДОАУ «Детский сад «</w:t>
      </w:r>
      <w:proofErr w:type="spellStart"/>
      <w:r w:rsidR="00D647CA">
        <w:rPr>
          <w:sz w:val="28"/>
          <w:szCs w:val="28"/>
        </w:rPr>
        <w:t>Дюймовочка</w:t>
      </w:r>
      <w:proofErr w:type="spellEnd"/>
      <w:r w:rsidR="00D647CA">
        <w:rPr>
          <w:sz w:val="28"/>
          <w:szCs w:val="28"/>
        </w:rPr>
        <w:t xml:space="preserve">» </w:t>
      </w:r>
      <w:proofErr w:type="spellStart"/>
      <w:r w:rsidR="00D647CA">
        <w:rPr>
          <w:sz w:val="28"/>
          <w:szCs w:val="28"/>
        </w:rPr>
        <w:t>п.Среднеуранский</w:t>
      </w:r>
      <w:proofErr w:type="spellEnd"/>
      <w:r w:rsidR="00D647CA">
        <w:rPr>
          <w:sz w:val="28"/>
          <w:szCs w:val="28"/>
        </w:rPr>
        <w:t>»</w:t>
      </w:r>
      <w:r w:rsidR="000E4914">
        <w:rPr>
          <w:sz w:val="28"/>
          <w:szCs w:val="28"/>
        </w:rPr>
        <w:t>.</w:t>
      </w:r>
      <w:r w:rsidR="00EC5FD5">
        <w:rPr>
          <w:sz w:val="28"/>
          <w:szCs w:val="28"/>
        </w:rPr>
        <w:t xml:space="preserve"> </w:t>
      </w:r>
    </w:p>
    <w:p w14:paraId="74C14A28" w14:textId="7A339D67" w:rsidR="00D04588" w:rsidRPr="00513932" w:rsidRDefault="000E4914" w:rsidP="00D647CA">
      <w:pPr>
        <w:pStyle w:val="a7"/>
        <w:shd w:val="clear" w:color="auto" w:fill="FFFFFF"/>
        <w:spacing w:before="0" w:after="0"/>
        <w:ind w:firstLine="708"/>
        <w:jc w:val="both"/>
        <w:rPr>
          <w:rStyle w:val="1229"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В муниципальном этапе конкурса «Воспитатель года Оренбуржья</w:t>
      </w:r>
      <w:r w:rsidR="00EC5FD5">
        <w:rPr>
          <w:sz w:val="28"/>
          <w:szCs w:val="28"/>
        </w:rPr>
        <w:t xml:space="preserve"> 2024»</w:t>
      </w:r>
      <w:r w:rsidR="00D647CA">
        <w:rPr>
          <w:sz w:val="28"/>
          <w:szCs w:val="28"/>
        </w:rPr>
        <w:t xml:space="preserve"> </w:t>
      </w:r>
      <w:r w:rsidR="00EC5FD5">
        <w:rPr>
          <w:sz w:val="28"/>
          <w:szCs w:val="28"/>
        </w:rPr>
        <w:t xml:space="preserve">приняли участие </w:t>
      </w:r>
      <w:proofErr w:type="spellStart"/>
      <w:r w:rsidR="00EC5FD5">
        <w:rPr>
          <w:sz w:val="28"/>
          <w:szCs w:val="28"/>
        </w:rPr>
        <w:t>Даутова</w:t>
      </w:r>
      <w:proofErr w:type="spellEnd"/>
      <w:r w:rsidR="00EC5FD5">
        <w:rPr>
          <w:sz w:val="28"/>
          <w:szCs w:val="28"/>
        </w:rPr>
        <w:t xml:space="preserve"> Л.М., воспитатель ДГ при МОБУ «</w:t>
      </w:r>
      <w:proofErr w:type="spellStart"/>
      <w:r w:rsidR="00EC5FD5">
        <w:rPr>
          <w:sz w:val="28"/>
          <w:szCs w:val="28"/>
        </w:rPr>
        <w:t>Новосергиевская</w:t>
      </w:r>
      <w:proofErr w:type="spellEnd"/>
      <w:r w:rsidR="00EC5FD5">
        <w:rPr>
          <w:sz w:val="28"/>
          <w:szCs w:val="28"/>
        </w:rPr>
        <w:t xml:space="preserve"> СОШ №4», </w:t>
      </w:r>
      <w:proofErr w:type="spellStart"/>
      <w:r w:rsidR="00EC5FD5">
        <w:rPr>
          <w:sz w:val="28"/>
          <w:szCs w:val="28"/>
        </w:rPr>
        <w:t>Лапаева</w:t>
      </w:r>
      <w:proofErr w:type="spellEnd"/>
      <w:r w:rsidR="00EC5FD5">
        <w:rPr>
          <w:sz w:val="28"/>
          <w:szCs w:val="28"/>
        </w:rPr>
        <w:t xml:space="preserve"> О.Н., воспитатель МДОБУ «Детский сад №2 «Родничок» </w:t>
      </w:r>
      <w:proofErr w:type="spellStart"/>
      <w:r w:rsidR="00EC5FD5">
        <w:rPr>
          <w:sz w:val="28"/>
          <w:szCs w:val="28"/>
        </w:rPr>
        <w:t>п.Новосергиевка</w:t>
      </w:r>
      <w:proofErr w:type="spellEnd"/>
      <w:r w:rsidR="00EC5FD5">
        <w:rPr>
          <w:sz w:val="28"/>
          <w:szCs w:val="28"/>
        </w:rPr>
        <w:t xml:space="preserve">», </w:t>
      </w:r>
      <w:proofErr w:type="spellStart"/>
      <w:r w:rsidR="00EC5FD5">
        <w:rPr>
          <w:sz w:val="28"/>
          <w:szCs w:val="28"/>
        </w:rPr>
        <w:t>Тучкина</w:t>
      </w:r>
      <w:proofErr w:type="spellEnd"/>
      <w:r w:rsidR="00EC5FD5">
        <w:rPr>
          <w:sz w:val="28"/>
          <w:szCs w:val="28"/>
        </w:rPr>
        <w:t xml:space="preserve"> Т.И., воспитатель МДОА</w:t>
      </w:r>
      <w:r w:rsidR="00EC5FD5" w:rsidRPr="00EC5FD5">
        <w:rPr>
          <w:sz w:val="28"/>
          <w:szCs w:val="28"/>
        </w:rPr>
        <w:t>У «Детский сад №</w:t>
      </w:r>
      <w:r w:rsidR="00EC5FD5">
        <w:rPr>
          <w:sz w:val="28"/>
          <w:szCs w:val="28"/>
        </w:rPr>
        <w:t>5</w:t>
      </w:r>
      <w:r w:rsidR="00EC5FD5" w:rsidRPr="00EC5FD5">
        <w:rPr>
          <w:sz w:val="28"/>
          <w:szCs w:val="28"/>
        </w:rPr>
        <w:t xml:space="preserve"> «</w:t>
      </w:r>
      <w:r w:rsidR="00EC5FD5">
        <w:rPr>
          <w:sz w:val="28"/>
          <w:szCs w:val="28"/>
        </w:rPr>
        <w:t>Буратино</w:t>
      </w:r>
      <w:r w:rsidR="00EC5FD5" w:rsidRPr="00EC5FD5">
        <w:rPr>
          <w:sz w:val="28"/>
          <w:szCs w:val="28"/>
        </w:rPr>
        <w:t>» п.Новосергиевка</w:t>
      </w:r>
      <w:proofErr w:type="gramStart"/>
      <w:r w:rsidR="00EC5FD5" w:rsidRPr="00EC5FD5">
        <w:rPr>
          <w:sz w:val="28"/>
          <w:szCs w:val="28"/>
        </w:rPr>
        <w:t>»,</w:t>
      </w:r>
      <w:proofErr w:type="spellStart"/>
      <w:r w:rsidR="00EC5FD5">
        <w:rPr>
          <w:sz w:val="28"/>
          <w:szCs w:val="28"/>
        </w:rPr>
        <w:t>Широнина</w:t>
      </w:r>
      <w:proofErr w:type="spellEnd"/>
      <w:proofErr w:type="gramEnd"/>
      <w:r w:rsidR="00EC5FD5">
        <w:rPr>
          <w:sz w:val="28"/>
          <w:szCs w:val="28"/>
        </w:rPr>
        <w:t xml:space="preserve"> О.Б., воспитатель МДОБ</w:t>
      </w:r>
      <w:r w:rsidR="00EC5FD5" w:rsidRPr="00EC5FD5">
        <w:rPr>
          <w:sz w:val="28"/>
          <w:szCs w:val="28"/>
        </w:rPr>
        <w:t>У «Детский сад №</w:t>
      </w:r>
      <w:r w:rsidR="00EC5FD5">
        <w:rPr>
          <w:sz w:val="28"/>
          <w:szCs w:val="28"/>
        </w:rPr>
        <w:t>4</w:t>
      </w:r>
      <w:r w:rsidR="00EC5FD5" w:rsidRPr="00EC5FD5">
        <w:rPr>
          <w:sz w:val="28"/>
          <w:szCs w:val="28"/>
        </w:rPr>
        <w:t xml:space="preserve"> «</w:t>
      </w:r>
      <w:r w:rsidR="00EC5FD5">
        <w:rPr>
          <w:sz w:val="28"/>
          <w:szCs w:val="28"/>
        </w:rPr>
        <w:t>Солнышко</w:t>
      </w:r>
      <w:r w:rsidR="00EC5FD5" w:rsidRPr="00EC5FD5">
        <w:rPr>
          <w:sz w:val="28"/>
          <w:szCs w:val="28"/>
        </w:rPr>
        <w:t xml:space="preserve">» </w:t>
      </w:r>
      <w:proofErr w:type="spellStart"/>
      <w:r w:rsidR="00EC5FD5" w:rsidRPr="00EC5FD5">
        <w:rPr>
          <w:sz w:val="28"/>
          <w:szCs w:val="28"/>
        </w:rPr>
        <w:t>п.Новосергиевка</w:t>
      </w:r>
      <w:proofErr w:type="spellEnd"/>
      <w:r w:rsidR="00EC5FD5" w:rsidRPr="00EC5FD5">
        <w:rPr>
          <w:sz w:val="28"/>
          <w:szCs w:val="28"/>
        </w:rPr>
        <w:t xml:space="preserve">», </w:t>
      </w:r>
      <w:proofErr w:type="spellStart"/>
      <w:r w:rsidR="00EC5FD5">
        <w:rPr>
          <w:sz w:val="28"/>
          <w:szCs w:val="28"/>
        </w:rPr>
        <w:t>Эртман</w:t>
      </w:r>
      <w:proofErr w:type="spellEnd"/>
      <w:r w:rsidR="00EC5FD5">
        <w:rPr>
          <w:sz w:val="28"/>
          <w:szCs w:val="28"/>
        </w:rPr>
        <w:t xml:space="preserve"> Н.А., воспитатель МДОА</w:t>
      </w:r>
      <w:r w:rsidR="00EC5FD5" w:rsidRPr="00EC5FD5">
        <w:rPr>
          <w:sz w:val="28"/>
          <w:szCs w:val="28"/>
        </w:rPr>
        <w:t xml:space="preserve">У «Детский сад </w:t>
      </w:r>
      <w:r w:rsidR="00EC5FD5">
        <w:rPr>
          <w:sz w:val="28"/>
          <w:szCs w:val="28"/>
        </w:rPr>
        <w:t>«</w:t>
      </w:r>
      <w:proofErr w:type="spellStart"/>
      <w:r w:rsidR="00EC5FD5">
        <w:rPr>
          <w:sz w:val="28"/>
          <w:szCs w:val="28"/>
        </w:rPr>
        <w:t>Дюймовочка</w:t>
      </w:r>
      <w:proofErr w:type="spellEnd"/>
      <w:r w:rsidR="00EC5FD5">
        <w:rPr>
          <w:sz w:val="28"/>
          <w:szCs w:val="28"/>
        </w:rPr>
        <w:t xml:space="preserve">» </w:t>
      </w:r>
      <w:proofErr w:type="spellStart"/>
      <w:r w:rsidR="00EC5FD5">
        <w:rPr>
          <w:sz w:val="28"/>
          <w:szCs w:val="28"/>
        </w:rPr>
        <w:t>п.Новосергиевка</w:t>
      </w:r>
      <w:proofErr w:type="spellEnd"/>
      <w:r w:rsidR="00EC5FD5">
        <w:rPr>
          <w:sz w:val="28"/>
          <w:szCs w:val="28"/>
        </w:rPr>
        <w:t>».</w:t>
      </w:r>
      <w:r w:rsidR="00EC5FD5" w:rsidRPr="00EC5FD5">
        <w:rPr>
          <w:sz w:val="28"/>
          <w:szCs w:val="28"/>
        </w:rPr>
        <w:t xml:space="preserve"> </w:t>
      </w:r>
      <w:r w:rsidR="00D04588" w:rsidRPr="00EC5FD5">
        <w:rPr>
          <w:color w:val="000000"/>
          <w:sz w:val="28"/>
          <w:szCs w:val="28"/>
          <w:shd w:val="clear" w:color="auto" w:fill="FFFFFF"/>
        </w:rPr>
        <w:t xml:space="preserve">Победителем </w:t>
      </w:r>
      <w:r w:rsidR="00D04588" w:rsidRPr="00EC5FD5">
        <w:rPr>
          <w:sz w:val="28"/>
          <w:szCs w:val="28"/>
        </w:rPr>
        <w:t>муниципального этапа конкурс «Воспитатель года Оренбуржья» 202</w:t>
      </w:r>
      <w:r w:rsidR="00EC5FD5">
        <w:rPr>
          <w:sz w:val="28"/>
          <w:szCs w:val="28"/>
        </w:rPr>
        <w:t>4</w:t>
      </w:r>
      <w:r w:rsidR="00D04588" w:rsidRPr="00EC5FD5">
        <w:rPr>
          <w:sz w:val="28"/>
          <w:szCs w:val="28"/>
        </w:rPr>
        <w:t xml:space="preserve"> </w:t>
      </w:r>
      <w:proofErr w:type="gramStart"/>
      <w:r w:rsidR="00D04588" w:rsidRPr="00EC5FD5">
        <w:rPr>
          <w:sz w:val="28"/>
          <w:szCs w:val="28"/>
        </w:rPr>
        <w:t xml:space="preserve">года </w:t>
      </w:r>
      <w:r w:rsidR="00D04588" w:rsidRPr="00EC5FD5">
        <w:rPr>
          <w:rStyle w:val="1299"/>
          <w:color w:val="000000"/>
          <w:sz w:val="28"/>
          <w:szCs w:val="28"/>
        </w:rPr>
        <w:t xml:space="preserve"> стала</w:t>
      </w:r>
      <w:proofErr w:type="gramEnd"/>
      <w:r w:rsidR="00D04588" w:rsidRPr="00EC5FD5">
        <w:rPr>
          <w:rStyle w:val="1299"/>
          <w:color w:val="000000"/>
          <w:sz w:val="28"/>
          <w:szCs w:val="28"/>
        </w:rPr>
        <w:t xml:space="preserve"> </w:t>
      </w:r>
      <w:proofErr w:type="spellStart"/>
      <w:r w:rsidR="00E51A8A" w:rsidRPr="00EC5FD5">
        <w:rPr>
          <w:rStyle w:val="1229"/>
          <w:color w:val="000000"/>
          <w:sz w:val="28"/>
          <w:szCs w:val="28"/>
        </w:rPr>
        <w:t>Широнина</w:t>
      </w:r>
      <w:proofErr w:type="spellEnd"/>
      <w:r w:rsidR="00E51A8A" w:rsidRPr="00EC5FD5">
        <w:rPr>
          <w:rStyle w:val="1229"/>
          <w:color w:val="000000"/>
          <w:sz w:val="28"/>
          <w:szCs w:val="28"/>
        </w:rPr>
        <w:t xml:space="preserve"> Оксана</w:t>
      </w:r>
      <w:r w:rsidR="00D04588" w:rsidRPr="00EC5FD5">
        <w:rPr>
          <w:rStyle w:val="1229"/>
          <w:color w:val="000000"/>
          <w:sz w:val="28"/>
          <w:szCs w:val="28"/>
        </w:rPr>
        <w:t xml:space="preserve"> Борисовна, воспитатель </w:t>
      </w:r>
      <w:r w:rsidR="00D04588" w:rsidRPr="00EC5FD5">
        <w:rPr>
          <w:rStyle w:val="1299"/>
          <w:color w:val="000000"/>
          <w:sz w:val="28"/>
          <w:szCs w:val="28"/>
        </w:rPr>
        <w:t>МДОБУ «Детский сад №</w:t>
      </w:r>
      <w:r w:rsidR="00E51A8A" w:rsidRPr="00EC5FD5">
        <w:rPr>
          <w:rStyle w:val="1299"/>
          <w:color w:val="000000"/>
          <w:sz w:val="28"/>
          <w:szCs w:val="28"/>
        </w:rPr>
        <w:t>4</w:t>
      </w:r>
      <w:r w:rsidR="00D04588" w:rsidRPr="00EC5FD5">
        <w:rPr>
          <w:rStyle w:val="1299"/>
          <w:color w:val="000000"/>
          <w:sz w:val="28"/>
          <w:szCs w:val="28"/>
        </w:rPr>
        <w:t xml:space="preserve"> «С</w:t>
      </w:r>
      <w:r w:rsidR="00E51A8A" w:rsidRPr="00EC5FD5">
        <w:rPr>
          <w:rStyle w:val="1299"/>
          <w:color w:val="000000"/>
          <w:sz w:val="28"/>
          <w:szCs w:val="28"/>
        </w:rPr>
        <w:t>олнышко</w:t>
      </w:r>
      <w:r w:rsidR="00EC5FD5">
        <w:rPr>
          <w:rStyle w:val="1299"/>
          <w:color w:val="000000"/>
          <w:sz w:val="28"/>
          <w:szCs w:val="28"/>
        </w:rPr>
        <w:t xml:space="preserve">» п. Новосергиевка». </w:t>
      </w:r>
      <w:proofErr w:type="spellStart"/>
      <w:r w:rsidR="00EC5FD5">
        <w:rPr>
          <w:rStyle w:val="1299"/>
          <w:color w:val="000000"/>
          <w:sz w:val="28"/>
          <w:szCs w:val="28"/>
        </w:rPr>
        <w:t>Широнина</w:t>
      </w:r>
      <w:proofErr w:type="spellEnd"/>
      <w:r w:rsidR="00EC5FD5">
        <w:rPr>
          <w:rStyle w:val="1299"/>
          <w:color w:val="000000"/>
          <w:sz w:val="28"/>
          <w:szCs w:val="28"/>
        </w:rPr>
        <w:t xml:space="preserve"> О.Б. приняла участие в зональном этапе конкурса.</w:t>
      </w:r>
    </w:p>
    <w:sectPr w:rsidR="00D04588" w:rsidRPr="00513932" w:rsidSect="00E84745">
      <w:footerReference w:type="default" r:id="rId8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3987" w14:textId="77777777" w:rsidR="0024365F" w:rsidRDefault="0024365F" w:rsidP="007D743C">
      <w:pPr>
        <w:spacing w:after="0" w:line="240" w:lineRule="auto"/>
      </w:pPr>
      <w:r>
        <w:separator/>
      </w:r>
    </w:p>
  </w:endnote>
  <w:endnote w:type="continuationSeparator" w:id="0">
    <w:p w14:paraId="0C2DA1FC" w14:textId="77777777" w:rsidR="0024365F" w:rsidRDefault="0024365F" w:rsidP="007D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MS Gothic"/>
    <w:charset w:val="CC"/>
    <w:family w:val="swiss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auto"/>
    <w:pitch w:val="variable"/>
  </w:font>
  <w:font w:name="Nimbus Roman No9 L">
    <w:altName w:val="MS PMincho"/>
    <w:charset w:val="80"/>
    <w:family w:val="roman"/>
    <w:pitch w:val="variable"/>
  </w:font>
  <w:font w:name="FreeSans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AA4F" w14:textId="77777777" w:rsidR="00DD4AD0" w:rsidRDefault="00DD4AD0">
    <w:pPr>
      <w:pStyle w:val="af1"/>
      <w:jc w:val="center"/>
    </w:pPr>
  </w:p>
  <w:p w14:paraId="40E27FE0" w14:textId="77777777" w:rsidR="00DD4AD0" w:rsidRDefault="00DD4AD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5B3F" w14:textId="77777777" w:rsidR="0024365F" w:rsidRDefault="0024365F" w:rsidP="007D743C">
      <w:pPr>
        <w:spacing w:after="0" w:line="240" w:lineRule="auto"/>
      </w:pPr>
      <w:r>
        <w:separator/>
      </w:r>
    </w:p>
  </w:footnote>
  <w:footnote w:type="continuationSeparator" w:id="0">
    <w:p w14:paraId="6D4750CA" w14:textId="77777777" w:rsidR="0024365F" w:rsidRDefault="0024365F" w:rsidP="007D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2B21987"/>
    <w:multiLevelType w:val="multilevel"/>
    <w:tmpl w:val="0876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C03331"/>
    <w:multiLevelType w:val="multilevel"/>
    <w:tmpl w:val="1560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F3EA9"/>
    <w:multiLevelType w:val="hybridMultilevel"/>
    <w:tmpl w:val="C3A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0028"/>
    <w:multiLevelType w:val="multilevel"/>
    <w:tmpl w:val="4D94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84CA3"/>
    <w:multiLevelType w:val="hybridMultilevel"/>
    <w:tmpl w:val="1AA8EB44"/>
    <w:lvl w:ilvl="0" w:tplc="324E6AC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77DC"/>
    <w:multiLevelType w:val="multilevel"/>
    <w:tmpl w:val="F2F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D36A9"/>
    <w:multiLevelType w:val="hybridMultilevel"/>
    <w:tmpl w:val="5246B2EE"/>
    <w:lvl w:ilvl="0" w:tplc="E640C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909EA"/>
    <w:multiLevelType w:val="hybridMultilevel"/>
    <w:tmpl w:val="0170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E1623"/>
    <w:multiLevelType w:val="multilevel"/>
    <w:tmpl w:val="D596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94D31"/>
    <w:multiLevelType w:val="multilevel"/>
    <w:tmpl w:val="1D2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64853"/>
    <w:multiLevelType w:val="multilevel"/>
    <w:tmpl w:val="C84A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31035"/>
    <w:multiLevelType w:val="multilevel"/>
    <w:tmpl w:val="DEC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87DBF"/>
    <w:multiLevelType w:val="hybridMultilevel"/>
    <w:tmpl w:val="FEEC6DDA"/>
    <w:lvl w:ilvl="0" w:tplc="1D940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509A0"/>
    <w:multiLevelType w:val="multilevel"/>
    <w:tmpl w:val="D40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705EA"/>
    <w:multiLevelType w:val="multilevel"/>
    <w:tmpl w:val="197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F2183"/>
    <w:multiLevelType w:val="hybridMultilevel"/>
    <w:tmpl w:val="865292B2"/>
    <w:lvl w:ilvl="0" w:tplc="78C80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A5E0B"/>
    <w:multiLevelType w:val="hybridMultilevel"/>
    <w:tmpl w:val="27F4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7"/>
  </w:num>
  <w:num w:numId="13">
    <w:abstractNumId w:val="19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  <w:num w:numId="18">
    <w:abstractNumId w:val="20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46F"/>
    <w:rsid w:val="00003C34"/>
    <w:rsid w:val="00006C61"/>
    <w:rsid w:val="00020D0C"/>
    <w:rsid w:val="00021950"/>
    <w:rsid w:val="00022741"/>
    <w:rsid w:val="000254AE"/>
    <w:rsid w:val="000258A8"/>
    <w:rsid w:val="0002717F"/>
    <w:rsid w:val="00027A41"/>
    <w:rsid w:val="00035E13"/>
    <w:rsid w:val="000376BD"/>
    <w:rsid w:val="00042CF8"/>
    <w:rsid w:val="00052CD0"/>
    <w:rsid w:val="00054D0A"/>
    <w:rsid w:val="00057687"/>
    <w:rsid w:val="00057A2D"/>
    <w:rsid w:val="000827BD"/>
    <w:rsid w:val="000834DD"/>
    <w:rsid w:val="000854A8"/>
    <w:rsid w:val="000A22B6"/>
    <w:rsid w:val="000A76F6"/>
    <w:rsid w:val="000B1A19"/>
    <w:rsid w:val="000B1A88"/>
    <w:rsid w:val="000B1CB5"/>
    <w:rsid w:val="000B5A35"/>
    <w:rsid w:val="000C3B6E"/>
    <w:rsid w:val="000C63F8"/>
    <w:rsid w:val="000D0079"/>
    <w:rsid w:val="000D125D"/>
    <w:rsid w:val="000D1F3B"/>
    <w:rsid w:val="000E0860"/>
    <w:rsid w:val="000E2A58"/>
    <w:rsid w:val="000E4914"/>
    <w:rsid w:val="000E4F8E"/>
    <w:rsid w:val="000E6F05"/>
    <w:rsid w:val="000F09DE"/>
    <w:rsid w:val="000F2B4A"/>
    <w:rsid w:val="000F45A5"/>
    <w:rsid w:val="000F7DED"/>
    <w:rsid w:val="001004A9"/>
    <w:rsid w:val="00100A44"/>
    <w:rsid w:val="001021F9"/>
    <w:rsid w:val="001029C1"/>
    <w:rsid w:val="0011143D"/>
    <w:rsid w:val="00111552"/>
    <w:rsid w:val="00113BD5"/>
    <w:rsid w:val="00130E5C"/>
    <w:rsid w:val="00130E92"/>
    <w:rsid w:val="0013146F"/>
    <w:rsid w:val="00131DB0"/>
    <w:rsid w:val="00147AF4"/>
    <w:rsid w:val="00150739"/>
    <w:rsid w:val="00153644"/>
    <w:rsid w:val="00163D23"/>
    <w:rsid w:val="001734A1"/>
    <w:rsid w:val="0017474F"/>
    <w:rsid w:val="00177E79"/>
    <w:rsid w:val="001827CF"/>
    <w:rsid w:val="00183863"/>
    <w:rsid w:val="00186CA9"/>
    <w:rsid w:val="00190829"/>
    <w:rsid w:val="00191050"/>
    <w:rsid w:val="00192E67"/>
    <w:rsid w:val="00197B4B"/>
    <w:rsid w:val="001A271C"/>
    <w:rsid w:val="001B31A3"/>
    <w:rsid w:val="001B4CC9"/>
    <w:rsid w:val="001B5079"/>
    <w:rsid w:val="001B789C"/>
    <w:rsid w:val="001C2DCB"/>
    <w:rsid w:val="001D1B0A"/>
    <w:rsid w:val="001D47E1"/>
    <w:rsid w:val="001E52EA"/>
    <w:rsid w:val="001E5FEF"/>
    <w:rsid w:val="001E6C08"/>
    <w:rsid w:val="001F42D3"/>
    <w:rsid w:val="001F6B7A"/>
    <w:rsid w:val="0021259F"/>
    <w:rsid w:val="0021458A"/>
    <w:rsid w:val="00215922"/>
    <w:rsid w:val="00217A68"/>
    <w:rsid w:val="002249DC"/>
    <w:rsid w:val="00227E71"/>
    <w:rsid w:val="002356F9"/>
    <w:rsid w:val="00241CC0"/>
    <w:rsid w:val="002430C4"/>
    <w:rsid w:val="00243335"/>
    <w:rsid w:val="0024365F"/>
    <w:rsid w:val="00243D85"/>
    <w:rsid w:val="00243F6E"/>
    <w:rsid w:val="002525AC"/>
    <w:rsid w:val="002528E2"/>
    <w:rsid w:val="00254646"/>
    <w:rsid w:val="00257319"/>
    <w:rsid w:val="0026063D"/>
    <w:rsid w:val="002622B6"/>
    <w:rsid w:val="002706B5"/>
    <w:rsid w:val="00276AAB"/>
    <w:rsid w:val="00283511"/>
    <w:rsid w:val="00285B6D"/>
    <w:rsid w:val="0028786D"/>
    <w:rsid w:val="00290309"/>
    <w:rsid w:val="00292724"/>
    <w:rsid w:val="0029307B"/>
    <w:rsid w:val="002A0A0A"/>
    <w:rsid w:val="002B6C58"/>
    <w:rsid w:val="002B7BE5"/>
    <w:rsid w:val="002C5F09"/>
    <w:rsid w:val="002D0779"/>
    <w:rsid w:val="002E004F"/>
    <w:rsid w:val="002E02C0"/>
    <w:rsid w:val="002E3C20"/>
    <w:rsid w:val="002E5AF4"/>
    <w:rsid w:val="002F42BE"/>
    <w:rsid w:val="002F42C8"/>
    <w:rsid w:val="003064FC"/>
    <w:rsid w:val="00307617"/>
    <w:rsid w:val="00324FC3"/>
    <w:rsid w:val="00327E8D"/>
    <w:rsid w:val="00330751"/>
    <w:rsid w:val="00330EFA"/>
    <w:rsid w:val="0033513B"/>
    <w:rsid w:val="003364E8"/>
    <w:rsid w:val="003412CA"/>
    <w:rsid w:val="0034551C"/>
    <w:rsid w:val="003506BB"/>
    <w:rsid w:val="00351FAB"/>
    <w:rsid w:val="0035268F"/>
    <w:rsid w:val="00354E9F"/>
    <w:rsid w:val="00361735"/>
    <w:rsid w:val="00366376"/>
    <w:rsid w:val="00367B78"/>
    <w:rsid w:val="00375DD1"/>
    <w:rsid w:val="003766D6"/>
    <w:rsid w:val="00376BE6"/>
    <w:rsid w:val="0038248B"/>
    <w:rsid w:val="00384309"/>
    <w:rsid w:val="00391CFD"/>
    <w:rsid w:val="003A7F99"/>
    <w:rsid w:val="003B1754"/>
    <w:rsid w:val="003C0A1A"/>
    <w:rsid w:val="003C1B03"/>
    <w:rsid w:val="003D3730"/>
    <w:rsid w:val="003E2480"/>
    <w:rsid w:val="003E4152"/>
    <w:rsid w:val="003F23D4"/>
    <w:rsid w:val="003F4D9F"/>
    <w:rsid w:val="003F5997"/>
    <w:rsid w:val="00404947"/>
    <w:rsid w:val="0041155B"/>
    <w:rsid w:val="00412D16"/>
    <w:rsid w:val="00414E4F"/>
    <w:rsid w:val="00433944"/>
    <w:rsid w:val="00435579"/>
    <w:rsid w:val="00444A46"/>
    <w:rsid w:val="004458AD"/>
    <w:rsid w:val="00450203"/>
    <w:rsid w:val="00450ADD"/>
    <w:rsid w:val="004622BB"/>
    <w:rsid w:val="00462C16"/>
    <w:rsid w:val="0046338C"/>
    <w:rsid w:val="00465C47"/>
    <w:rsid w:val="004745D8"/>
    <w:rsid w:val="00481BE1"/>
    <w:rsid w:val="00481D8B"/>
    <w:rsid w:val="00481EB9"/>
    <w:rsid w:val="004A4EB9"/>
    <w:rsid w:val="004A6D1D"/>
    <w:rsid w:val="004B4651"/>
    <w:rsid w:val="004B4CB0"/>
    <w:rsid w:val="004B6A02"/>
    <w:rsid w:val="004C0A80"/>
    <w:rsid w:val="004C1CCC"/>
    <w:rsid w:val="004C5008"/>
    <w:rsid w:val="004C6DEA"/>
    <w:rsid w:val="004D171B"/>
    <w:rsid w:val="004E191B"/>
    <w:rsid w:val="004E4CBA"/>
    <w:rsid w:val="004F0D09"/>
    <w:rsid w:val="004F44EB"/>
    <w:rsid w:val="004F45D5"/>
    <w:rsid w:val="005025D7"/>
    <w:rsid w:val="005055BA"/>
    <w:rsid w:val="005077B4"/>
    <w:rsid w:val="00511CE2"/>
    <w:rsid w:val="00513932"/>
    <w:rsid w:val="0051419C"/>
    <w:rsid w:val="00516344"/>
    <w:rsid w:val="00526EF6"/>
    <w:rsid w:val="00531724"/>
    <w:rsid w:val="00532D8C"/>
    <w:rsid w:val="0053546C"/>
    <w:rsid w:val="00536A88"/>
    <w:rsid w:val="00541E03"/>
    <w:rsid w:val="005446E8"/>
    <w:rsid w:val="00547743"/>
    <w:rsid w:val="0055484F"/>
    <w:rsid w:val="005561D8"/>
    <w:rsid w:val="005622B4"/>
    <w:rsid w:val="00571D45"/>
    <w:rsid w:val="0057429A"/>
    <w:rsid w:val="005770C5"/>
    <w:rsid w:val="0059039E"/>
    <w:rsid w:val="00590D0A"/>
    <w:rsid w:val="005B2184"/>
    <w:rsid w:val="005C4864"/>
    <w:rsid w:val="005D125F"/>
    <w:rsid w:val="005D1793"/>
    <w:rsid w:val="005E3811"/>
    <w:rsid w:val="006040CF"/>
    <w:rsid w:val="00604EBB"/>
    <w:rsid w:val="00607E83"/>
    <w:rsid w:val="00611803"/>
    <w:rsid w:val="00627EE8"/>
    <w:rsid w:val="00652C28"/>
    <w:rsid w:val="006562A7"/>
    <w:rsid w:val="006563C9"/>
    <w:rsid w:val="00657D20"/>
    <w:rsid w:val="006848EB"/>
    <w:rsid w:val="00687136"/>
    <w:rsid w:val="00692BE3"/>
    <w:rsid w:val="006953DC"/>
    <w:rsid w:val="006A331A"/>
    <w:rsid w:val="006B5AB0"/>
    <w:rsid w:val="006B64B2"/>
    <w:rsid w:val="006C239B"/>
    <w:rsid w:val="006D10E8"/>
    <w:rsid w:val="006D16F3"/>
    <w:rsid w:val="006D3358"/>
    <w:rsid w:val="006D4225"/>
    <w:rsid w:val="006E1AE0"/>
    <w:rsid w:val="006E277C"/>
    <w:rsid w:val="006E2962"/>
    <w:rsid w:val="006E61F1"/>
    <w:rsid w:val="00701103"/>
    <w:rsid w:val="007011BD"/>
    <w:rsid w:val="0070213E"/>
    <w:rsid w:val="007078C2"/>
    <w:rsid w:val="00710B7B"/>
    <w:rsid w:val="0071197C"/>
    <w:rsid w:val="007142C8"/>
    <w:rsid w:val="007148C1"/>
    <w:rsid w:val="00714E16"/>
    <w:rsid w:val="00717401"/>
    <w:rsid w:val="0072528F"/>
    <w:rsid w:val="007254BC"/>
    <w:rsid w:val="00731BD4"/>
    <w:rsid w:val="00733E0C"/>
    <w:rsid w:val="00736FCC"/>
    <w:rsid w:val="007375C9"/>
    <w:rsid w:val="007500CC"/>
    <w:rsid w:val="00752751"/>
    <w:rsid w:val="00753E4E"/>
    <w:rsid w:val="00754371"/>
    <w:rsid w:val="00755586"/>
    <w:rsid w:val="00761CCA"/>
    <w:rsid w:val="00762559"/>
    <w:rsid w:val="00763D9F"/>
    <w:rsid w:val="007644D5"/>
    <w:rsid w:val="007660F8"/>
    <w:rsid w:val="007670DF"/>
    <w:rsid w:val="00775549"/>
    <w:rsid w:val="00777C5F"/>
    <w:rsid w:val="00787747"/>
    <w:rsid w:val="007A4F31"/>
    <w:rsid w:val="007B3CDA"/>
    <w:rsid w:val="007C1C8A"/>
    <w:rsid w:val="007C3809"/>
    <w:rsid w:val="007D3C18"/>
    <w:rsid w:val="007D743C"/>
    <w:rsid w:val="007E0A46"/>
    <w:rsid w:val="007E7CB5"/>
    <w:rsid w:val="008348AE"/>
    <w:rsid w:val="008414F1"/>
    <w:rsid w:val="00841E71"/>
    <w:rsid w:val="0084480B"/>
    <w:rsid w:val="00847B9D"/>
    <w:rsid w:val="0085178A"/>
    <w:rsid w:val="00853FEB"/>
    <w:rsid w:val="00855F84"/>
    <w:rsid w:val="00857229"/>
    <w:rsid w:val="00866D78"/>
    <w:rsid w:val="00874AF0"/>
    <w:rsid w:val="00891746"/>
    <w:rsid w:val="00892B15"/>
    <w:rsid w:val="008978BA"/>
    <w:rsid w:val="008A2C35"/>
    <w:rsid w:val="008B4131"/>
    <w:rsid w:val="008B4CA8"/>
    <w:rsid w:val="008B71D4"/>
    <w:rsid w:val="008C5D5A"/>
    <w:rsid w:val="008D65B4"/>
    <w:rsid w:val="008E61A9"/>
    <w:rsid w:val="008F1EB3"/>
    <w:rsid w:val="008F6039"/>
    <w:rsid w:val="008F6BF7"/>
    <w:rsid w:val="0092396E"/>
    <w:rsid w:val="00925DC5"/>
    <w:rsid w:val="00926CE5"/>
    <w:rsid w:val="00943978"/>
    <w:rsid w:val="00944CDA"/>
    <w:rsid w:val="00946C8F"/>
    <w:rsid w:val="00954B9C"/>
    <w:rsid w:val="00964A75"/>
    <w:rsid w:val="009666B7"/>
    <w:rsid w:val="00976435"/>
    <w:rsid w:val="00980D83"/>
    <w:rsid w:val="009852E4"/>
    <w:rsid w:val="009876D0"/>
    <w:rsid w:val="00991021"/>
    <w:rsid w:val="00993001"/>
    <w:rsid w:val="00993B00"/>
    <w:rsid w:val="009A2093"/>
    <w:rsid w:val="009A6495"/>
    <w:rsid w:val="009B05F9"/>
    <w:rsid w:val="009B5099"/>
    <w:rsid w:val="009C1766"/>
    <w:rsid w:val="009C61E6"/>
    <w:rsid w:val="009C64E5"/>
    <w:rsid w:val="009C7FCC"/>
    <w:rsid w:val="009D05DB"/>
    <w:rsid w:val="009D62EA"/>
    <w:rsid w:val="009E087C"/>
    <w:rsid w:val="009E3246"/>
    <w:rsid w:val="009E6A41"/>
    <w:rsid w:val="00A04844"/>
    <w:rsid w:val="00A13E6C"/>
    <w:rsid w:val="00A13F17"/>
    <w:rsid w:val="00A24B9F"/>
    <w:rsid w:val="00A35841"/>
    <w:rsid w:val="00A358FA"/>
    <w:rsid w:val="00A574EE"/>
    <w:rsid w:val="00A64F13"/>
    <w:rsid w:val="00A7517A"/>
    <w:rsid w:val="00A80501"/>
    <w:rsid w:val="00A82312"/>
    <w:rsid w:val="00A8340B"/>
    <w:rsid w:val="00A83968"/>
    <w:rsid w:val="00A83B6C"/>
    <w:rsid w:val="00A86DE8"/>
    <w:rsid w:val="00AA70A9"/>
    <w:rsid w:val="00AC12AA"/>
    <w:rsid w:val="00AC57DE"/>
    <w:rsid w:val="00AD4432"/>
    <w:rsid w:val="00AD63B7"/>
    <w:rsid w:val="00AE7F75"/>
    <w:rsid w:val="00AF48E0"/>
    <w:rsid w:val="00AF5BAA"/>
    <w:rsid w:val="00AF7497"/>
    <w:rsid w:val="00B06689"/>
    <w:rsid w:val="00B17040"/>
    <w:rsid w:val="00B26794"/>
    <w:rsid w:val="00B303EF"/>
    <w:rsid w:val="00B31089"/>
    <w:rsid w:val="00B33B3D"/>
    <w:rsid w:val="00B423D3"/>
    <w:rsid w:val="00B56CFF"/>
    <w:rsid w:val="00B60B8A"/>
    <w:rsid w:val="00B63711"/>
    <w:rsid w:val="00B704EA"/>
    <w:rsid w:val="00B732DE"/>
    <w:rsid w:val="00B80782"/>
    <w:rsid w:val="00B817EA"/>
    <w:rsid w:val="00B83E03"/>
    <w:rsid w:val="00B9205E"/>
    <w:rsid w:val="00B937D5"/>
    <w:rsid w:val="00BA3DC4"/>
    <w:rsid w:val="00BA78C2"/>
    <w:rsid w:val="00BB3AA9"/>
    <w:rsid w:val="00BC3BEB"/>
    <w:rsid w:val="00BC4FDD"/>
    <w:rsid w:val="00BC62AB"/>
    <w:rsid w:val="00BC7B81"/>
    <w:rsid w:val="00BD0FC3"/>
    <w:rsid w:val="00BE1E2D"/>
    <w:rsid w:val="00BF0EE4"/>
    <w:rsid w:val="00BF4A84"/>
    <w:rsid w:val="00BF561B"/>
    <w:rsid w:val="00C04B01"/>
    <w:rsid w:val="00C119B7"/>
    <w:rsid w:val="00C21F89"/>
    <w:rsid w:val="00C306C5"/>
    <w:rsid w:val="00C36DE6"/>
    <w:rsid w:val="00C40462"/>
    <w:rsid w:val="00C4176E"/>
    <w:rsid w:val="00C5284C"/>
    <w:rsid w:val="00C5370D"/>
    <w:rsid w:val="00C67180"/>
    <w:rsid w:val="00C72460"/>
    <w:rsid w:val="00C77D43"/>
    <w:rsid w:val="00C90AF8"/>
    <w:rsid w:val="00C9416D"/>
    <w:rsid w:val="00CA373E"/>
    <w:rsid w:val="00CC1114"/>
    <w:rsid w:val="00CC3825"/>
    <w:rsid w:val="00CD4A87"/>
    <w:rsid w:val="00CE28CB"/>
    <w:rsid w:val="00CE4E55"/>
    <w:rsid w:val="00CE5620"/>
    <w:rsid w:val="00CF77B7"/>
    <w:rsid w:val="00D0113F"/>
    <w:rsid w:val="00D0172B"/>
    <w:rsid w:val="00D04588"/>
    <w:rsid w:val="00D0783C"/>
    <w:rsid w:val="00D16D26"/>
    <w:rsid w:val="00D17B41"/>
    <w:rsid w:val="00D216E3"/>
    <w:rsid w:val="00D264B3"/>
    <w:rsid w:val="00D375F3"/>
    <w:rsid w:val="00D43CFA"/>
    <w:rsid w:val="00D43D01"/>
    <w:rsid w:val="00D46149"/>
    <w:rsid w:val="00D512C7"/>
    <w:rsid w:val="00D520A9"/>
    <w:rsid w:val="00D63D1B"/>
    <w:rsid w:val="00D647CA"/>
    <w:rsid w:val="00D72960"/>
    <w:rsid w:val="00D75231"/>
    <w:rsid w:val="00D81693"/>
    <w:rsid w:val="00D967B4"/>
    <w:rsid w:val="00D96AA1"/>
    <w:rsid w:val="00D97411"/>
    <w:rsid w:val="00DA3949"/>
    <w:rsid w:val="00DC36C6"/>
    <w:rsid w:val="00DC47C4"/>
    <w:rsid w:val="00DD3CEB"/>
    <w:rsid w:val="00DD4AD0"/>
    <w:rsid w:val="00DE0BBF"/>
    <w:rsid w:val="00DE1B08"/>
    <w:rsid w:val="00DE4942"/>
    <w:rsid w:val="00DE7735"/>
    <w:rsid w:val="00DF0A77"/>
    <w:rsid w:val="00DF487C"/>
    <w:rsid w:val="00DF773C"/>
    <w:rsid w:val="00E0444F"/>
    <w:rsid w:val="00E06D84"/>
    <w:rsid w:val="00E07C79"/>
    <w:rsid w:val="00E1092C"/>
    <w:rsid w:val="00E11E6B"/>
    <w:rsid w:val="00E1459C"/>
    <w:rsid w:val="00E1525A"/>
    <w:rsid w:val="00E26B45"/>
    <w:rsid w:val="00E27A35"/>
    <w:rsid w:val="00E320B8"/>
    <w:rsid w:val="00E41DAE"/>
    <w:rsid w:val="00E43756"/>
    <w:rsid w:val="00E51A8A"/>
    <w:rsid w:val="00E568C8"/>
    <w:rsid w:val="00E5690D"/>
    <w:rsid w:val="00E61459"/>
    <w:rsid w:val="00E61FB9"/>
    <w:rsid w:val="00E62FE9"/>
    <w:rsid w:val="00E6568A"/>
    <w:rsid w:val="00E65DE8"/>
    <w:rsid w:val="00E67912"/>
    <w:rsid w:val="00E76FD0"/>
    <w:rsid w:val="00E84745"/>
    <w:rsid w:val="00E924D0"/>
    <w:rsid w:val="00E95535"/>
    <w:rsid w:val="00E97CEB"/>
    <w:rsid w:val="00EA1F7F"/>
    <w:rsid w:val="00EB4BD8"/>
    <w:rsid w:val="00EC53A0"/>
    <w:rsid w:val="00EC5FD5"/>
    <w:rsid w:val="00ED3D2C"/>
    <w:rsid w:val="00ED406B"/>
    <w:rsid w:val="00EE6416"/>
    <w:rsid w:val="00EF51AE"/>
    <w:rsid w:val="00F03DA7"/>
    <w:rsid w:val="00F22B95"/>
    <w:rsid w:val="00F43CCA"/>
    <w:rsid w:val="00F533A4"/>
    <w:rsid w:val="00F565F5"/>
    <w:rsid w:val="00F56652"/>
    <w:rsid w:val="00F610AE"/>
    <w:rsid w:val="00F65C5C"/>
    <w:rsid w:val="00F701BB"/>
    <w:rsid w:val="00F7480D"/>
    <w:rsid w:val="00F77033"/>
    <w:rsid w:val="00F77080"/>
    <w:rsid w:val="00F86CB4"/>
    <w:rsid w:val="00F90CC3"/>
    <w:rsid w:val="00F93B42"/>
    <w:rsid w:val="00FA1783"/>
    <w:rsid w:val="00FA1E19"/>
    <w:rsid w:val="00FA56E1"/>
    <w:rsid w:val="00FB0D5B"/>
    <w:rsid w:val="00FB21AB"/>
    <w:rsid w:val="00FB2CCB"/>
    <w:rsid w:val="00FB362A"/>
    <w:rsid w:val="00FD0208"/>
    <w:rsid w:val="00FD6B55"/>
    <w:rsid w:val="00FE38A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170B"/>
  <w15:docId w15:val="{AFADC6C8-AACD-4076-81D6-C16676B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09"/>
  </w:style>
  <w:style w:type="paragraph" w:styleId="1">
    <w:name w:val="heading 1"/>
    <w:basedOn w:val="a"/>
    <w:next w:val="a"/>
    <w:link w:val="11"/>
    <w:uiPriority w:val="99"/>
    <w:qFormat/>
    <w:rsid w:val="004E4CBA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E4CB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4E4CB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E4CB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E4CB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E4CBA"/>
    <w:pPr>
      <w:keepNext/>
      <w:numPr>
        <w:ilvl w:val="5"/>
        <w:numId w:val="1"/>
      </w:numPr>
      <w:suppressAutoHyphens/>
      <w:spacing w:after="0" w:line="240" w:lineRule="auto"/>
      <w:ind w:left="0"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E4CBA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E4CBA"/>
    <w:pPr>
      <w:keepNext/>
      <w:numPr>
        <w:ilvl w:val="7"/>
        <w:numId w:val="1"/>
      </w:numPr>
      <w:suppressAutoHyphens/>
      <w:spacing w:after="0" w:line="240" w:lineRule="auto"/>
      <w:ind w:left="360" w:firstLine="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E4CB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9"/>
    <w:rsid w:val="004E4C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E4C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E4CB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E4C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E4C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E4C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E4CBA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E4C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4C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8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D375F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C36DE6"/>
    <w:pPr>
      <w:ind w:left="720"/>
      <w:contextualSpacing/>
    </w:pPr>
  </w:style>
  <w:style w:type="paragraph" w:styleId="a7">
    <w:name w:val="Normal (Web)"/>
    <w:aliases w:val="Обычный (Web)"/>
    <w:basedOn w:val="a"/>
    <w:link w:val="a8"/>
    <w:uiPriority w:val="99"/>
    <w:qFormat/>
    <w:rsid w:val="000827B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3"/>
    <w:uiPriority w:val="39"/>
    <w:rsid w:val="00F565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D0113F"/>
    <w:rPr>
      <w:b/>
      <w:bCs/>
    </w:rPr>
  </w:style>
  <w:style w:type="paragraph" w:styleId="aa">
    <w:name w:val="Subtitle"/>
    <w:basedOn w:val="a"/>
    <w:next w:val="ab"/>
    <w:link w:val="ac"/>
    <w:qFormat/>
    <w:rsid w:val="00E07C79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character" w:customStyle="1" w:styleId="ac">
    <w:name w:val="Подзаголовок Знак"/>
    <w:basedOn w:val="a0"/>
    <w:link w:val="aa"/>
    <w:rsid w:val="00E07C79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customStyle="1" w:styleId="Standard">
    <w:name w:val="Standard"/>
    <w:rsid w:val="00E07C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7C79"/>
    <w:pPr>
      <w:suppressLineNumbers/>
    </w:pPr>
  </w:style>
  <w:style w:type="paragraph" w:styleId="ab">
    <w:name w:val="Body Text"/>
    <w:basedOn w:val="a"/>
    <w:link w:val="ad"/>
    <w:unhideWhenUsed/>
    <w:rsid w:val="00E07C79"/>
    <w:pPr>
      <w:spacing w:after="120"/>
    </w:pPr>
  </w:style>
  <w:style w:type="character" w:customStyle="1" w:styleId="ad">
    <w:name w:val="Основной текст Знак"/>
    <w:basedOn w:val="a0"/>
    <w:link w:val="ab"/>
    <w:rsid w:val="00E07C79"/>
  </w:style>
  <w:style w:type="character" w:customStyle="1" w:styleId="WW8Num13z1">
    <w:name w:val="WW8Num13z1"/>
    <w:rsid w:val="008B4CA8"/>
    <w:rPr>
      <w:rFonts w:ascii="Courier New" w:hAnsi="Courier New" w:cs="Courier New"/>
    </w:rPr>
  </w:style>
  <w:style w:type="character" w:customStyle="1" w:styleId="ae">
    <w:name w:val="Цветовое выделение"/>
    <w:uiPriority w:val="99"/>
    <w:rsid w:val="00150739"/>
    <w:rPr>
      <w:b/>
      <w:color w:val="26282F"/>
      <w:sz w:val="26"/>
    </w:rPr>
  </w:style>
  <w:style w:type="character" w:customStyle="1" w:styleId="a6">
    <w:name w:val="Абзац списка Знак"/>
    <w:link w:val="a5"/>
    <w:uiPriority w:val="34"/>
    <w:locked/>
    <w:rsid w:val="000A76F6"/>
  </w:style>
  <w:style w:type="paragraph" w:styleId="af">
    <w:name w:val="Body Text Indent"/>
    <w:basedOn w:val="a"/>
    <w:link w:val="af0"/>
    <w:rsid w:val="000A76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A7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1z0">
    <w:name w:val="WW8Num11z0"/>
    <w:rsid w:val="00857229"/>
    <w:rPr>
      <w:rFonts w:ascii="Symbol" w:hAnsi="Symbol"/>
    </w:rPr>
  </w:style>
  <w:style w:type="character" w:customStyle="1" w:styleId="13">
    <w:name w:val="Основной текст Знак1"/>
    <w:uiPriority w:val="99"/>
    <w:rsid w:val="00857229"/>
    <w:rPr>
      <w:rFonts w:ascii="Times New Roman" w:hAnsi="Times New Roman" w:cs="Times New Roman"/>
      <w:sz w:val="26"/>
      <w:szCs w:val="26"/>
      <w:u w:val="none"/>
    </w:rPr>
  </w:style>
  <w:style w:type="paragraph" w:customStyle="1" w:styleId="p23">
    <w:name w:val="p23"/>
    <w:basedOn w:val="a"/>
    <w:rsid w:val="0085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2546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rsid w:val="00DC36C6"/>
  </w:style>
  <w:style w:type="character" w:customStyle="1" w:styleId="c1">
    <w:name w:val="c1"/>
    <w:rsid w:val="00DC36C6"/>
  </w:style>
  <w:style w:type="character" w:customStyle="1" w:styleId="WW8Num4z0">
    <w:name w:val="WW8Num4z0"/>
    <w:rsid w:val="00F43CCA"/>
    <w:rPr>
      <w:rFonts w:ascii="Symbol" w:hAnsi="Symbol" w:cs="OpenSymbol"/>
    </w:rPr>
  </w:style>
  <w:style w:type="paragraph" w:customStyle="1" w:styleId="14">
    <w:name w:val="Без интервала1"/>
    <w:rsid w:val="004622B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1">
    <w:name w:val="Основной текст 21"/>
    <w:basedOn w:val="a"/>
    <w:rsid w:val="004622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footer"/>
    <w:basedOn w:val="a"/>
    <w:link w:val="af2"/>
    <w:uiPriority w:val="99"/>
    <w:rsid w:val="004622B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462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pt">
    <w:name w:val="Основной текст + 11 pt"/>
    <w:rsid w:val="00F03DA7"/>
    <w:rPr>
      <w:sz w:val="22"/>
      <w:szCs w:val="22"/>
      <w:shd w:val="clear" w:color="auto" w:fill="FFFFFF"/>
      <w:lang w:bidi="ar-SA"/>
    </w:rPr>
  </w:style>
  <w:style w:type="paragraph" w:customStyle="1" w:styleId="210">
    <w:name w:val="Основной текст с отступом 21"/>
    <w:basedOn w:val="a"/>
    <w:rsid w:val="00F03D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Без интервала2"/>
    <w:rsid w:val="0019082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1">
    <w:name w:val="Без интервала3"/>
    <w:rsid w:val="006D33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3">
    <w:name w:val="Основной текст_"/>
    <w:basedOn w:val="a0"/>
    <w:link w:val="32"/>
    <w:rsid w:val="007142C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5">
    <w:name w:val="Основной текст1"/>
    <w:basedOn w:val="af3"/>
    <w:rsid w:val="007142C8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3"/>
    <w:rsid w:val="007142C8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WW8Num5z0">
    <w:name w:val="WW8Num5z0"/>
    <w:rsid w:val="00954B9C"/>
    <w:rPr>
      <w:rFonts w:ascii="Symbol" w:hAnsi="Symbol" w:cs="OpenSymbol"/>
    </w:rPr>
  </w:style>
  <w:style w:type="character" w:customStyle="1" w:styleId="WW8Num5z1">
    <w:name w:val="WW8Num5z1"/>
    <w:rsid w:val="00954B9C"/>
    <w:rPr>
      <w:rFonts w:ascii="OpenSymbol" w:hAnsi="OpenSymbol" w:cs="OpenSymbol"/>
    </w:rPr>
  </w:style>
  <w:style w:type="character" w:customStyle="1" w:styleId="WW8Num6z0">
    <w:name w:val="WW8Num6z0"/>
    <w:rsid w:val="00954B9C"/>
    <w:rPr>
      <w:rFonts w:ascii="Symbol" w:hAnsi="Symbol" w:cs="OpenSymbol"/>
    </w:rPr>
  </w:style>
  <w:style w:type="character" w:customStyle="1" w:styleId="WW8Num6z1">
    <w:name w:val="WW8Num6z1"/>
    <w:rsid w:val="00954B9C"/>
    <w:rPr>
      <w:rFonts w:ascii="OpenSymbol" w:hAnsi="OpenSymbol" w:cs="OpenSymbol"/>
    </w:rPr>
  </w:style>
  <w:style w:type="character" w:customStyle="1" w:styleId="WW8Num7z0">
    <w:name w:val="WW8Num7z0"/>
    <w:rsid w:val="00954B9C"/>
    <w:rPr>
      <w:rFonts w:ascii="Symbol" w:hAnsi="Symbol" w:cs="OpenSymbol"/>
    </w:rPr>
  </w:style>
  <w:style w:type="character" w:customStyle="1" w:styleId="WW8Num8z0">
    <w:name w:val="WW8Num8z0"/>
    <w:rsid w:val="00954B9C"/>
    <w:rPr>
      <w:rFonts w:ascii="Symbol" w:hAnsi="Symbol"/>
    </w:rPr>
  </w:style>
  <w:style w:type="character" w:customStyle="1" w:styleId="WW8Num9z0">
    <w:name w:val="WW8Num9z0"/>
    <w:rsid w:val="00954B9C"/>
    <w:rPr>
      <w:rFonts w:ascii="Symbol" w:hAnsi="Symbol"/>
    </w:rPr>
  </w:style>
  <w:style w:type="character" w:customStyle="1" w:styleId="WW8Num10z0">
    <w:name w:val="WW8Num10z0"/>
    <w:rsid w:val="00954B9C"/>
    <w:rPr>
      <w:rFonts w:ascii="Symbol" w:hAnsi="Symbol"/>
    </w:rPr>
  </w:style>
  <w:style w:type="character" w:customStyle="1" w:styleId="WW8Num13z0">
    <w:name w:val="WW8Num13z0"/>
    <w:rsid w:val="00954B9C"/>
    <w:rPr>
      <w:rFonts w:ascii="Wingdings" w:hAnsi="Wingdings"/>
    </w:rPr>
  </w:style>
  <w:style w:type="character" w:customStyle="1" w:styleId="WW8Num14z0">
    <w:name w:val="WW8Num14z0"/>
    <w:rsid w:val="00954B9C"/>
    <w:rPr>
      <w:rFonts w:ascii="Courier New" w:hAnsi="Courier New" w:cs="Courier New"/>
    </w:rPr>
  </w:style>
  <w:style w:type="character" w:customStyle="1" w:styleId="WW8Num14z1">
    <w:name w:val="WW8Num14z1"/>
    <w:rsid w:val="00954B9C"/>
    <w:rPr>
      <w:rFonts w:ascii="OpenSymbol" w:hAnsi="OpenSymbol" w:cs="Courier New"/>
    </w:rPr>
  </w:style>
  <w:style w:type="character" w:customStyle="1" w:styleId="WW8Num15z0">
    <w:name w:val="WW8Num15z0"/>
    <w:rsid w:val="00954B9C"/>
    <w:rPr>
      <w:rFonts w:ascii="Wingdings" w:hAnsi="Wingdings"/>
    </w:rPr>
  </w:style>
  <w:style w:type="character" w:customStyle="1" w:styleId="WW8Num15z1">
    <w:name w:val="WW8Num15z1"/>
    <w:rsid w:val="00954B9C"/>
    <w:rPr>
      <w:rFonts w:ascii="OpenSymbol" w:hAnsi="OpenSymbol" w:cs="Courier New"/>
    </w:rPr>
  </w:style>
  <w:style w:type="character" w:customStyle="1" w:styleId="WW8Num16z0">
    <w:name w:val="WW8Num16z0"/>
    <w:rsid w:val="00954B9C"/>
    <w:rPr>
      <w:b w:val="0"/>
      <w:bCs w:val="0"/>
      <w:sz w:val="24"/>
      <w:szCs w:val="24"/>
    </w:rPr>
  </w:style>
  <w:style w:type="character" w:customStyle="1" w:styleId="WW8Num17z0">
    <w:name w:val="WW8Num17z0"/>
    <w:rsid w:val="00954B9C"/>
    <w:rPr>
      <w:rFonts w:ascii="Wingdings" w:hAnsi="Wingdings"/>
    </w:rPr>
  </w:style>
  <w:style w:type="character" w:customStyle="1" w:styleId="WW8Num18z0">
    <w:name w:val="WW8Num18z0"/>
    <w:rsid w:val="00954B9C"/>
    <w:rPr>
      <w:rFonts w:ascii="Courier New" w:hAnsi="Courier New" w:cs="Courier New"/>
    </w:rPr>
  </w:style>
  <w:style w:type="character" w:customStyle="1" w:styleId="WW8Num18z1">
    <w:name w:val="WW8Num18z1"/>
    <w:rsid w:val="00954B9C"/>
    <w:rPr>
      <w:rFonts w:ascii="Courier New" w:hAnsi="Courier New" w:cs="Courier New"/>
    </w:rPr>
  </w:style>
  <w:style w:type="character" w:customStyle="1" w:styleId="WW8Num19z0">
    <w:name w:val="WW8Num19z0"/>
    <w:rsid w:val="00954B9C"/>
    <w:rPr>
      <w:rFonts w:ascii="Symbol" w:eastAsia="Calibri" w:hAnsi="Symbol" w:cs="Times New Roman"/>
    </w:rPr>
  </w:style>
  <w:style w:type="character" w:customStyle="1" w:styleId="WW8Num19z1">
    <w:name w:val="WW8Num19z1"/>
    <w:rsid w:val="00954B9C"/>
    <w:rPr>
      <w:rFonts w:ascii="Courier New" w:hAnsi="Courier New" w:cs="Courier New"/>
    </w:rPr>
  </w:style>
  <w:style w:type="character" w:customStyle="1" w:styleId="WW8Num20z0">
    <w:name w:val="WW8Num20z0"/>
    <w:rsid w:val="00954B9C"/>
    <w:rPr>
      <w:rFonts w:ascii="Times New Roman" w:hAnsi="Times New Roman"/>
    </w:rPr>
  </w:style>
  <w:style w:type="character" w:customStyle="1" w:styleId="WW8Num20z1">
    <w:name w:val="WW8Num20z1"/>
    <w:rsid w:val="00954B9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54B9C"/>
  </w:style>
  <w:style w:type="character" w:customStyle="1" w:styleId="WW8Num12z0">
    <w:name w:val="WW8Num12z0"/>
    <w:rsid w:val="00954B9C"/>
    <w:rPr>
      <w:rFonts w:ascii="Symbol" w:hAnsi="Symbol"/>
    </w:rPr>
  </w:style>
  <w:style w:type="character" w:customStyle="1" w:styleId="WW8Num16z1">
    <w:name w:val="WW8Num16z1"/>
    <w:rsid w:val="00954B9C"/>
    <w:rPr>
      <w:rFonts w:ascii="Courier New" w:hAnsi="Courier New" w:cs="Courier New"/>
    </w:rPr>
  </w:style>
  <w:style w:type="character" w:customStyle="1" w:styleId="WW8Num21z0">
    <w:name w:val="WW8Num21z0"/>
    <w:rsid w:val="00954B9C"/>
    <w:rPr>
      <w:rFonts w:ascii="Symbol" w:hAnsi="Symbol"/>
    </w:rPr>
  </w:style>
  <w:style w:type="character" w:customStyle="1" w:styleId="WW8Num21z1">
    <w:name w:val="WW8Num21z1"/>
    <w:rsid w:val="00954B9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954B9C"/>
  </w:style>
  <w:style w:type="character" w:customStyle="1" w:styleId="WW-Absatz-Standardschriftart1">
    <w:name w:val="WW-Absatz-Standardschriftart1"/>
    <w:rsid w:val="00954B9C"/>
  </w:style>
  <w:style w:type="character" w:customStyle="1" w:styleId="WW-Absatz-Standardschriftart11">
    <w:name w:val="WW-Absatz-Standardschriftart11"/>
    <w:rsid w:val="00954B9C"/>
  </w:style>
  <w:style w:type="character" w:customStyle="1" w:styleId="WW-Absatz-Standardschriftart111">
    <w:name w:val="WW-Absatz-Standardschriftart111"/>
    <w:rsid w:val="00954B9C"/>
  </w:style>
  <w:style w:type="character" w:customStyle="1" w:styleId="WW-Absatz-Standardschriftart1111">
    <w:name w:val="WW-Absatz-Standardschriftart1111"/>
    <w:rsid w:val="00954B9C"/>
  </w:style>
  <w:style w:type="character" w:customStyle="1" w:styleId="WW-Absatz-Standardschriftart11111">
    <w:name w:val="WW-Absatz-Standardschriftart11111"/>
    <w:rsid w:val="00954B9C"/>
  </w:style>
  <w:style w:type="character" w:customStyle="1" w:styleId="WW-Absatz-Standardschriftart111111">
    <w:name w:val="WW-Absatz-Standardschriftart111111"/>
    <w:rsid w:val="00954B9C"/>
  </w:style>
  <w:style w:type="character" w:customStyle="1" w:styleId="WW8Num3z0">
    <w:name w:val="WW8Num3z0"/>
    <w:rsid w:val="00954B9C"/>
    <w:rPr>
      <w:rFonts w:ascii="Symbol" w:hAnsi="Symbol" w:cs="OpenSymbol"/>
    </w:rPr>
  </w:style>
  <w:style w:type="character" w:customStyle="1" w:styleId="WW8Num4z1">
    <w:name w:val="WW8Num4z1"/>
    <w:rsid w:val="00954B9C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954B9C"/>
  </w:style>
  <w:style w:type="character" w:customStyle="1" w:styleId="WW-Absatz-Standardschriftart11111111">
    <w:name w:val="WW-Absatz-Standardschriftart11111111"/>
    <w:rsid w:val="00954B9C"/>
  </w:style>
  <w:style w:type="character" w:customStyle="1" w:styleId="WW-Absatz-Standardschriftart111111111">
    <w:name w:val="WW-Absatz-Standardschriftart111111111"/>
    <w:rsid w:val="00954B9C"/>
  </w:style>
  <w:style w:type="character" w:customStyle="1" w:styleId="WW-Absatz-Standardschriftart1111111111">
    <w:name w:val="WW-Absatz-Standardschriftart1111111111"/>
    <w:rsid w:val="00954B9C"/>
  </w:style>
  <w:style w:type="character" w:customStyle="1" w:styleId="WW-Absatz-Standardschriftart11111111111">
    <w:name w:val="WW-Absatz-Standardschriftart11111111111"/>
    <w:rsid w:val="00954B9C"/>
  </w:style>
  <w:style w:type="character" w:customStyle="1" w:styleId="WW-Absatz-Standardschriftart111111111111">
    <w:name w:val="WW-Absatz-Standardschriftart111111111111"/>
    <w:rsid w:val="00954B9C"/>
  </w:style>
  <w:style w:type="character" w:customStyle="1" w:styleId="WW-Absatz-Standardschriftart1111111111111">
    <w:name w:val="WW-Absatz-Standardschriftart1111111111111"/>
    <w:rsid w:val="00954B9C"/>
  </w:style>
  <w:style w:type="character" w:customStyle="1" w:styleId="WW-Absatz-Standardschriftart11111111111111">
    <w:name w:val="WW-Absatz-Standardschriftart11111111111111"/>
    <w:rsid w:val="00954B9C"/>
  </w:style>
  <w:style w:type="character" w:customStyle="1" w:styleId="WW8Num22z0">
    <w:name w:val="WW8Num22z0"/>
    <w:rsid w:val="00954B9C"/>
    <w:rPr>
      <w:rFonts w:ascii="Wingdings" w:hAnsi="Wingdings"/>
    </w:rPr>
  </w:style>
  <w:style w:type="character" w:customStyle="1" w:styleId="WW8Num22z1">
    <w:name w:val="WW8Num22z1"/>
    <w:rsid w:val="00954B9C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954B9C"/>
  </w:style>
  <w:style w:type="character" w:customStyle="1" w:styleId="WW8Num7z1">
    <w:name w:val="WW8Num7z1"/>
    <w:rsid w:val="00954B9C"/>
    <w:rPr>
      <w:rFonts w:ascii="OpenSymbol" w:hAnsi="OpenSymbol" w:cs="OpenSymbol"/>
    </w:rPr>
  </w:style>
  <w:style w:type="character" w:customStyle="1" w:styleId="WW8Num8z1">
    <w:name w:val="WW8Num8z1"/>
    <w:rsid w:val="00954B9C"/>
    <w:rPr>
      <w:rFonts w:ascii="Courier New" w:hAnsi="Courier New" w:cs="Courier New"/>
    </w:rPr>
  </w:style>
  <w:style w:type="character" w:customStyle="1" w:styleId="WW8Num17z1">
    <w:name w:val="WW8Num17z1"/>
    <w:rsid w:val="00954B9C"/>
    <w:rPr>
      <w:rFonts w:ascii="Courier New" w:hAnsi="Courier New" w:cs="Courier New"/>
    </w:rPr>
  </w:style>
  <w:style w:type="character" w:customStyle="1" w:styleId="WW8Num23z0">
    <w:name w:val="WW8Num23z0"/>
    <w:rsid w:val="00954B9C"/>
    <w:rPr>
      <w:rFonts w:ascii="Symbol" w:hAnsi="Symbol"/>
    </w:rPr>
  </w:style>
  <w:style w:type="character" w:customStyle="1" w:styleId="WW8Num23z1">
    <w:name w:val="WW8Num23z1"/>
    <w:rsid w:val="00954B9C"/>
    <w:rPr>
      <w:rFonts w:ascii="Symbol" w:hAnsi="Symbol"/>
      <w:color w:val="auto"/>
      <w:sz w:val="28"/>
      <w:szCs w:val="28"/>
    </w:rPr>
  </w:style>
  <w:style w:type="character" w:customStyle="1" w:styleId="WW8Num24z0">
    <w:name w:val="WW8Num24z0"/>
    <w:rsid w:val="00954B9C"/>
    <w:rPr>
      <w:rFonts w:ascii="Wingdings" w:hAnsi="Wingdings"/>
    </w:rPr>
  </w:style>
  <w:style w:type="character" w:customStyle="1" w:styleId="WW8Num24z1">
    <w:name w:val="WW8Num24z1"/>
    <w:rsid w:val="00954B9C"/>
    <w:rPr>
      <w:rFonts w:ascii="OpenSymbol" w:hAnsi="OpenSymbol" w:cs="OpenSymbol"/>
    </w:rPr>
  </w:style>
  <w:style w:type="character" w:customStyle="1" w:styleId="WW8Num25z0">
    <w:name w:val="WW8Num25z0"/>
    <w:rsid w:val="00954B9C"/>
    <w:rPr>
      <w:rFonts w:ascii="Symbol" w:hAnsi="Symbol"/>
    </w:rPr>
  </w:style>
  <w:style w:type="character" w:customStyle="1" w:styleId="WW8Num25z1">
    <w:name w:val="WW8Num25z1"/>
    <w:rsid w:val="00954B9C"/>
    <w:rPr>
      <w:rFonts w:ascii="Courier New" w:hAnsi="Courier New" w:cs="Courier New"/>
    </w:rPr>
  </w:style>
  <w:style w:type="character" w:customStyle="1" w:styleId="WW-Absatz-Standardschriftart1111111111111111">
    <w:name w:val="WW-Absatz-Standardschriftart1111111111111111"/>
    <w:rsid w:val="00954B9C"/>
  </w:style>
  <w:style w:type="character" w:customStyle="1" w:styleId="WW8Num26z0">
    <w:name w:val="WW8Num26z0"/>
    <w:rsid w:val="00954B9C"/>
    <w:rPr>
      <w:rFonts w:ascii="Symbol" w:hAnsi="Symbol"/>
    </w:rPr>
  </w:style>
  <w:style w:type="character" w:customStyle="1" w:styleId="WW8Num26z1">
    <w:name w:val="WW8Num26z1"/>
    <w:rsid w:val="00954B9C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954B9C"/>
  </w:style>
  <w:style w:type="character" w:customStyle="1" w:styleId="WW8Num16z2">
    <w:name w:val="WW8Num16z2"/>
    <w:rsid w:val="00954B9C"/>
    <w:rPr>
      <w:rFonts w:ascii="Wingdings" w:hAnsi="Wingdings"/>
    </w:rPr>
  </w:style>
  <w:style w:type="character" w:customStyle="1" w:styleId="WW8Num27z0">
    <w:name w:val="WW8Num27z0"/>
    <w:rsid w:val="00954B9C"/>
    <w:rPr>
      <w:rFonts w:ascii="Symbol" w:hAnsi="Symbol"/>
    </w:rPr>
  </w:style>
  <w:style w:type="character" w:customStyle="1" w:styleId="WW8Num27z1">
    <w:name w:val="WW8Num27z1"/>
    <w:rsid w:val="00954B9C"/>
    <w:rPr>
      <w:rFonts w:ascii="Courier New" w:hAnsi="Courier New" w:cs="Courier New"/>
    </w:rPr>
  </w:style>
  <w:style w:type="character" w:customStyle="1" w:styleId="41">
    <w:name w:val="Основной шрифт абзаца4"/>
    <w:rsid w:val="00954B9C"/>
  </w:style>
  <w:style w:type="character" w:customStyle="1" w:styleId="WW8Num18z2">
    <w:name w:val="WW8Num18z2"/>
    <w:rsid w:val="00954B9C"/>
    <w:rPr>
      <w:rFonts w:ascii="Wingdings" w:hAnsi="Wingdings"/>
    </w:rPr>
  </w:style>
  <w:style w:type="character" w:customStyle="1" w:styleId="WW8Num28z0">
    <w:name w:val="WW8Num28z0"/>
    <w:rsid w:val="00954B9C"/>
    <w:rPr>
      <w:rFonts w:ascii="Wingdings" w:hAnsi="Wingdings"/>
    </w:rPr>
  </w:style>
  <w:style w:type="character" w:customStyle="1" w:styleId="WW8Num28z1">
    <w:name w:val="WW8Num28z1"/>
    <w:rsid w:val="00954B9C"/>
    <w:rPr>
      <w:rFonts w:ascii="Courier New" w:hAnsi="Courier New" w:cs="Courier New"/>
    </w:rPr>
  </w:style>
  <w:style w:type="character" w:customStyle="1" w:styleId="WW8Num29z0">
    <w:name w:val="WW8Num29z0"/>
    <w:rsid w:val="00954B9C"/>
    <w:rPr>
      <w:rFonts w:ascii="Symbol" w:hAnsi="Symbol"/>
    </w:rPr>
  </w:style>
  <w:style w:type="character" w:customStyle="1" w:styleId="WW8Num29z1">
    <w:name w:val="WW8Num29z1"/>
    <w:rsid w:val="00954B9C"/>
    <w:rPr>
      <w:rFonts w:ascii="Courier New" w:hAnsi="Courier New" w:cs="Courier New"/>
    </w:rPr>
  </w:style>
  <w:style w:type="character" w:customStyle="1" w:styleId="WW-Absatz-Standardschriftart111111111111111111">
    <w:name w:val="WW-Absatz-Standardschriftart111111111111111111"/>
    <w:rsid w:val="00954B9C"/>
  </w:style>
  <w:style w:type="character" w:customStyle="1" w:styleId="WW8Num2z0">
    <w:name w:val="WW8Num2z0"/>
    <w:rsid w:val="00954B9C"/>
    <w:rPr>
      <w:rFonts w:ascii="Symbol" w:hAnsi="Symbol"/>
    </w:rPr>
  </w:style>
  <w:style w:type="character" w:customStyle="1" w:styleId="WW8Num3z1">
    <w:name w:val="WW8Num3z1"/>
    <w:rsid w:val="00954B9C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  <w:rsid w:val="00954B9C"/>
  </w:style>
  <w:style w:type="character" w:customStyle="1" w:styleId="WW-Absatz-Standardschriftart11111111111111111111">
    <w:name w:val="WW-Absatz-Standardschriftart11111111111111111111"/>
    <w:rsid w:val="00954B9C"/>
  </w:style>
  <w:style w:type="character" w:customStyle="1" w:styleId="WW8Num19z2">
    <w:name w:val="WW8Num19z2"/>
    <w:rsid w:val="00954B9C"/>
    <w:rPr>
      <w:rFonts w:ascii="Wingdings" w:hAnsi="Wingdings"/>
    </w:rPr>
  </w:style>
  <w:style w:type="character" w:customStyle="1" w:styleId="WW-Absatz-Standardschriftart111111111111111111111">
    <w:name w:val="WW-Absatz-Standardschriftart111111111111111111111"/>
    <w:rsid w:val="00954B9C"/>
  </w:style>
  <w:style w:type="character" w:customStyle="1" w:styleId="WW8Num20z2">
    <w:name w:val="WW8Num20z2"/>
    <w:rsid w:val="00954B9C"/>
    <w:rPr>
      <w:rFonts w:ascii="Wingdings" w:hAnsi="Wingdings"/>
    </w:rPr>
  </w:style>
  <w:style w:type="character" w:customStyle="1" w:styleId="WW-Absatz-Standardschriftart1111111111111111111111">
    <w:name w:val="WW-Absatz-Standardschriftart1111111111111111111111"/>
    <w:rsid w:val="00954B9C"/>
  </w:style>
  <w:style w:type="character" w:customStyle="1" w:styleId="WW-Absatz-Standardschriftart11111111111111111111111">
    <w:name w:val="WW-Absatz-Standardschriftart11111111111111111111111"/>
    <w:rsid w:val="00954B9C"/>
  </w:style>
  <w:style w:type="character" w:customStyle="1" w:styleId="WW-Absatz-Standardschriftart111111111111111111111111">
    <w:name w:val="WW-Absatz-Standardschriftart111111111111111111111111"/>
    <w:rsid w:val="00954B9C"/>
  </w:style>
  <w:style w:type="character" w:customStyle="1" w:styleId="WW-Absatz-Standardschriftart1111111111111111111111111">
    <w:name w:val="WW-Absatz-Standardschriftart1111111111111111111111111"/>
    <w:rsid w:val="00954B9C"/>
  </w:style>
  <w:style w:type="character" w:customStyle="1" w:styleId="WW-Absatz-Standardschriftart11111111111111111111111111">
    <w:name w:val="WW-Absatz-Standardschriftart11111111111111111111111111"/>
    <w:rsid w:val="00954B9C"/>
  </w:style>
  <w:style w:type="character" w:customStyle="1" w:styleId="WW-Absatz-Standardschriftart111111111111111111111111111">
    <w:name w:val="WW-Absatz-Standardschriftart111111111111111111111111111"/>
    <w:rsid w:val="00954B9C"/>
  </w:style>
  <w:style w:type="character" w:customStyle="1" w:styleId="WW-Absatz-Standardschriftart1111111111111111111111111111">
    <w:name w:val="WW-Absatz-Standardschriftart1111111111111111111111111111"/>
    <w:rsid w:val="00954B9C"/>
  </w:style>
  <w:style w:type="character" w:customStyle="1" w:styleId="WW-Absatz-Standardschriftart11111111111111111111111111111">
    <w:name w:val="WW-Absatz-Standardschriftart11111111111111111111111111111"/>
    <w:rsid w:val="00954B9C"/>
  </w:style>
  <w:style w:type="character" w:customStyle="1" w:styleId="WW-Absatz-Standardschriftart111111111111111111111111111111">
    <w:name w:val="WW-Absatz-Standardschriftart111111111111111111111111111111"/>
    <w:rsid w:val="00954B9C"/>
  </w:style>
  <w:style w:type="character" w:customStyle="1" w:styleId="WW-Absatz-Standardschriftart1111111111111111111111111111111">
    <w:name w:val="WW-Absatz-Standardschriftart1111111111111111111111111111111"/>
    <w:rsid w:val="00954B9C"/>
  </w:style>
  <w:style w:type="character" w:customStyle="1" w:styleId="33">
    <w:name w:val="Основной шрифт абзаца3"/>
    <w:rsid w:val="00954B9C"/>
  </w:style>
  <w:style w:type="character" w:customStyle="1" w:styleId="WW-Absatz-Standardschriftart11111111111111111111111111111111">
    <w:name w:val="WW-Absatz-Standardschriftart11111111111111111111111111111111"/>
    <w:rsid w:val="00954B9C"/>
  </w:style>
  <w:style w:type="character" w:customStyle="1" w:styleId="WW-Absatz-Standardschriftart111111111111111111111111111111111">
    <w:name w:val="WW-Absatz-Standardschriftart111111111111111111111111111111111"/>
    <w:rsid w:val="00954B9C"/>
  </w:style>
  <w:style w:type="character" w:customStyle="1" w:styleId="WW-Absatz-Standardschriftart1111111111111111111111111111111111">
    <w:name w:val="WW-Absatz-Standardschriftart1111111111111111111111111111111111"/>
    <w:rsid w:val="00954B9C"/>
  </w:style>
  <w:style w:type="character" w:customStyle="1" w:styleId="WW-Absatz-Standardschriftart11111111111111111111111111111111111">
    <w:name w:val="WW-Absatz-Standardschriftart11111111111111111111111111111111111"/>
    <w:rsid w:val="00954B9C"/>
  </w:style>
  <w:style w:type="character" w:customStyle="1" w:styleId="WW-Absatz-Standardschriftart111111111111111111111111111111111111">
    <w:name w:val="WW-Absatz-Standardschriftart111111111111111111111111111111111111"/>
    <w:rsid w:val="00954B9C"/>
  </w:style>
  <w:style w:type="character" w:customStyle="1" w:styleId="WW-Absatz-Standardschriftart1111111111111111111111111111111111111">
    <w:name w:val="WW-Absatz-Standardschriftart1111111111111111111111111111111111111"/>
    <w:rsid w:val="00954B9C"/>
  </w:style>
  <w:style w:type="character" w:customStyle="1" w:styleId="WW8Num21z3">
    <w:name w:val="WW8Num21z3"/>
    <w:rsid w:val="00954B9C"/>
    <w:rPr>
      <w:rFonts w:ascii="Symbol" w:hAnsi="Symbol"/>
    </w:rPr>
  </w:style>
  <w:style w:type="character" w:customStyle="1" w:styleId="WW8Num22z3">
    <w:name w:val="WW8Num22z3"/>
    <w:rsid w:val="00954B9C"/>
    <w:rPr>
      <w:rFonts w:ascii="Symbol" w:hAnsi="Symbol"/>
    </w:rPr>
  </w:style>
  <w:style w:type="character" w:customStyle="1" w:styleId="WW8Num23z3">
    <w:name w:val="WW8Num23z3"/>
    <w:rsid w:val="00954B9C"/>
    <w:rPr>
      <w:rFonts w:ascii="Symbol" w:hAnsi="Symbol"/>
    </w:rPr>
  </w:style>
  <w:style w:type="character" w:customStyle="1" w:styleId="WW8Num25z3">
    <w:name w:val="WW8Num25z3"/>
    <w:rsid w:val="00954B9C"/>
    <w:rPr>
      <w:rFonts w:ascii="Symbol" w:hAnsi="Symbol"/>
    </w:rPr>
  </w:style>
  <w:style w:type="character" w:customStyle="1" w:styleId="23">
    <w:name w:val="Основной шрифт абзаца2"/>
    <w:rsid w:val="00954B9C"/>
  </w:style>
  <w:style w:type="character" w:customStyle="1" w:styleId="WW-Absatz-Standardschriftart11111111111111111111111111111111111111">
    <w:name w:val="WW-Absatz-Standardschriftart11111111111111111111111111111111111111"/>
    <w:rsid w:val="00954B9C"/>
  </w:style>
  <w:style w:type="character" w:customStyle="1" w:styleId="WW-Absatz-Standardschriftart111111111111111111111111111111111111111">
    <w:name w:val="WW-Absatz-Standardschriftart111111111111111111111111111111111111111"/>
    <w:rsid w:val="00954B9C"/>
  </w:style>
  <w:style w:type="character" w:customStyle="1" w:styleId="WW-Absatz-Standardschriftart1111111111111111111111111111111111111111">
    <w:name w:val="WW-Absatz-Standardschriftart1111111111111111111111111111111111111111"/>
    <w:rsid w:val="00954B9C"/>
  </w:style>
  <w:style w:type="character" w:customStyle="1" w:styleId="WW8Num1z0">
    <w:name w:val="WW8Num1z0"/>
    <w:rsid w:val="00954B9C"/>
    <w:rPr>
      <w:rFonts w:ascii="Symbol" w:hAnsi="Symbol"/>
    </w:rPr>
  </w:style>
  <w:style w:type="character" w:customStyle="1" w:styleId="WW8Num8z2">
    <w:name w:val="WW8Num8z2"/>
    <w:rsid w:val="00954B9C"/>
    <w:rPr>
      <w:rFonts w:ascii="Wingdings" w:hAnsi="Wingdings"/>
    </w:rPr>
  </w:style>
  <w:style w:type="character" w:customStyle="1" w:styleId="WW8Num9z1">
    <w:name w:val="WW8Num9z1"/>
    <w:rsid w:val="00954B9C"/>
    <w:rPr>
      <w:rFonts w:ascii="Courier New" w:hAnsi="Courier New" w:cs="Courier New"/>
    </w:rPr>
  </w:style>
  <w:style w:type="character" w:customStyle="1" w:styleId="WW8Num9z2">
    <w:name w:val="WW8Num9z2"/>
    <w:rsid w:val="00954B9C"/>
    <w:rPr>
      <w:rFonts w:ascii="Wingdings" w:hAnsi="Wingdings"/>
    </w:rPr>
  </w:style>
  <w:style w:type="character" w:customStyle="1" w:styleId="WW8Num10z1">
    <w:name w:val="WW8Num10z1"/>
    <w:rsid w:val="00954B9C"/>
    <w:rPr>
      <w:rFonts w:ascii="Courier New" w:hAnsi="Courier New" w:cs="Courier New"/>
    </w:rPr>
  </w:style>
  <w:style w:type="character" w:customStyle="1" w:styleId="WW8Num10z2">
    <w:name w:val="WW8Num10z2"/>
    <w:rsid w:val="00954B9C"/>
    <w:rPr>
      <w:rFonts w:ascii="Wingdings" w:hAnsi="Wingdings"/>
    </w:rPr>
  </w:style>
  <w:style w:type="character" w:customStyle="1" w:styleId="WW8Num11z1">
    <w:name w:val="WW8Num11z1"/>
    <w:rsid w:val="00954B9C"/>
    <w:rPr>
      <w:rFonts w:ascii="Wingdings" w:hAnsi="Wingdings"/>
    </w:rPr>
  </w:style>
  <w:style w:type="character" w:customStyle="1" w:styleId="WW8Num11z4">
    <w:name w:val="WW8Num11z4"/>
    <w:rsid w:val="00954B9C"/>
    <w:rPr>
      <w:rFonts w:ascii="Courier New" w:hAnsi="Courier New" w:cs="Courier New"/>
    </w:rPr>
  </w:style>
  <w:style w:type="character" w:customStyle="1" w:styleId="WW8Num12z1">
    <w:name w:val="WW8Num12z1"/>
    <w:rsid w:val="00954B9C"/>
    <w:rPr>
      <w:rFonts w:ascii="Courier New" w:hAnsi="Courier New" w:cs="Courier New"/>
    </w:rPr>
  </w:style>
  <w:style w:type="character" w:customStyle="1" w:styleId="WW8Num12z2">
    <w:name w:val="WW8Num12z2"/>
    <w:rsid w:val="00954B9C"/>
    <w:rPr>
      <w:rFonts w:ascii="Wingdings" w:hAnsi="Wingdings"/>
    </w:rPr>
  </w:style>
  <w:style w:type="character" w:customStyle="1" w:styleId="WW8Num13z3">
    <w:name w:val="WW8Num13z3"/>
    <w:rsid w:val="00954B9C"/>
    <w:rPr>
      <w:rFonts w:ascii="Symbol" w:hAnsi="Symbol"/>
    </w:rPr>
  </w:style>
  <w:style w:type="character" w:customStyle="1" w:styleId="WW8Num14z2">
    <w:name w:val="WW8Num14z2"/>
    <w:rsid w:val="00954B9C"/>
    <w:rPr>
      <w:rFonts w:ascii="Wingdings" w:hAnsi="Wingdings"/>
    </w:rPr>
  </w:style>
  <w:style w:type="character" w:customStyle="1" w:styleId="WW8Num14z3">
    <w:name w:val="WW8Num14z3"/>
    <w:rsid w:val="00954B9C"/>
    <w:rPr>
      <w:rFonts w:ascii="Symbol" w:hAnsi="Symbol"/>
    </w:rPr>
  </w:style>
  <w:style w:type="character" w:customStyle="1" w:styleId="WW8Num17z3">
    <w:name w:val="WW8Num17z3"/>
    <w:rsid w:val="00954B9C"/>
    <w:rPr>
      <w:rFonts w:ascii="Symbol" w:hAnsi="Symbol"/>
    </w:rPr>
  </w:style>
  <w:style w:type="character" w:customStyle="1" w:styleId="WW8Num19z3">
    <w:name w:val="WW8Num19z3"/>
    <w:rsid w:val="00954B9C"/>
    <w:rPr>
      <w:rFonts w:ascii="Symbol" w:hAnsi="Symbol"/>
    </w:rPr>
  </w:style>
  <w:style w:type="character" w:customStyle="1" w:styleId="WW8Num21z2">
    <w:name w:val="WW8Num21z2"/>
    <w:rsid w:val="00954B9C"/>
    <w:rPr>
      <w:rFonts w:ascii="Wingdings" w:hAnsi="Wingdings"/>
    </w:rPr>
  </w:style>
  <w:style w:type="character" w:customStyle="1" w:styleId="WW8Num25z2">
    <w:name w:val="WW8Num25z2"/>
    <w:rsid w:val="00954B9C"/>
    <w:rPr>
      <w:rFonts w:ascii="Wingdings" w:hAnsi="Wingdings"/>
    </w:rPr>
  </w:style>
  <w:style w:type="character" w:customStyle="1" w:styleId="WW8Num26z2">
    <w:name w:val="WW8Num26z2"/>
    <w:rsid w:val="00954B9C"/>
    <w:rPr>
      <w:rFonts w:ascii="Wingdings" w:hAnsi="Wingdings"/>
    </w:rPr>
  </w:style>
  <w:style w:type="character" w:customStyle="1" w:styleId="WW8Num27z2">
    <w:name w:val="WW8Num27z2"/>
    <w:rsid w:val="00954B9C"/>
    <w:rPr>
      <w:rFonts w:ascii="Wingdings" w:hAnsi="Wingdings"/>
    </w:rPr>
  </w:style>
  <w:style w:type="character" w:customStyle="1" w:styleId="WW8Num28z3">
    <w:name w:val="WW8Num28z3"/>
    <w:rsid w:val="00954B9C"/>
    <w:rPr>
      <w:rFonts w:ascii="Symbol" w:hAnsi="Symbol"/>
    </w:rPr>
  </w:style>
  <w:style w:type="character" w:customStyle="1" w:styleId="WW8Num29z2">
    <w:name w:val="WW8Num29z2"/>
    <w:rsid w:val="00954B9C"/>
    <w:rPr>
      <w:rFonts w:ascii="Wingdings" w:hAnsi="Wingdings"/>
    </w:rPr>
  </w:style>
  <w:style w:type="character" w:customStyle="1" w:styleId="WW8Num30z0">
    <w:name w:val="WW8Num30z0"/>
    <w:rsid w:val="00954B9C"/>
    <w:rPr>
      <w:rFonts w:ascii="Wingdings" w:hAnsi="Wingdings"/>
    </w:rPr>
  </w:style>
  <w:style w:type="character" w:customStyle="1" w:styleId="WW8Num32z0">
    <w:name w:val="WW8Num32z0"/>
    <w:rsid w:val="00954B9C"/>
    <w:rPr>
      <w:rFonts w:ascii="Courier New" w:hAnsi="Courier New" w:cs="Courier New"/>
    </w:rPr>
  </w:style>
  <w:style w:type="character" w:customStyle="1" w:styleId="WW8Num32z2">
    <w:name w:val="WW8Num32z2"/>
    <w:rsid w:val="00954B9C"/>
    <w:rPr>
      <w:rFonts w:ascii="Wingdings" w:hAnsi="Wingdings"/>
    </w:rPr>
  </w:style>
  <w:style w:type="character" w:customStyle="1" w:styleId="WW8Num32z3">
    <w:name w:val="WW8Num32z3"/>
    <w:rsid w:val="00954B9C"/>
    <w:rPr>
      <w:rFonts w:ascii="Symbol" w:hAnsi="Symbol"/>
    </w:rPr>
  </w:style>
  <w:style w:type="character" w:customStyle="1" w:styleId="WW8Num33z0">
    <w:name w:val="WW8Num33z0"/>
    <w:rsid w:val="00954B9C"/>
    <w:rPr>
      <w:rFonts w:ascii="Arial" w:hAnsi="Arial"/>
    </w:rPr>
  </w:style>
  <w:style w:type="character" w:customStyle="1" w:styleId="WW8Num35z0">
    <w:name w:val="WW8Num35z0"/>
    <w:rsid w:val="00954B9C"/>
    <w:rPr>
      <w:rFonts w:ascii="Symbol" w:hAnsi="Symbol"/>
    </w:rPr>
  </w:style>
  <w:style w:type="character" w:customStyle="1" w:styleId="WW8Num35z1">
    <w:name w:val="WW8Num35z1"/>
    <w:rsid w:val="00954B9C"/>
    <w:rPr>
      <w:rFonts w:ascii="Courier New" w:hAnsi="Courier New" w:cs="Courier New"/>
    </w:rPr>
  </w:style>
  <w:style w:type="character" w:customStyle="1" w:styleId="WW8Num35z2">
    <w:name w:val="WW8Num35z2"/>
    <w:rsid w:val="00954B9C"/>
    <w:rPr>
      <w:rFonts w:ascii="Wingdings" w:hAnsi="Wingdings"/>
    </w:rPr>
  </w:style>
  <w:style w:type="character" w:customStyle="1" w:styleId="WW8NumSt18z0">
    <w:name w:val="WW8NumSt18z0"/>
    <w:rsid w:val="00954B9C"/>
    <w:rPr>
      <w:rFonts w:ascii="Times New Roman" w:hAnsi="Times New Roman" w:cs="Times New Roman"/>
    </w:rPr>
  </w:style>
  <w:style w:type="character" w:customStyle="1" w:styleId="WW8NumSt19z0">
    <w:name w:val="WW8NumSt19z0"/>
    <w:rsid w:val="00954B9C"/>
    <w:rPr>
      <w:rFonts w:ascii="Times New Roman" w:hAnsi="Times New Roman" w:cs="Times New Roman"/>
    </w:rPr>
  </w:style>
  <w:style w:type="character" w:customStyle="1" w:styleId="16">
    <w:name w:val="Основной шрифт абзаца1"/>
    <w:rsid w:val="00954B9C"/>
  </w:style>
  <w:style w:type="character" w:styleId="af4">
    <w:name w:val="Hyperlink"/>
    <w:rsid w:val="00954B9C"/>
    <w:rPr>
      <w:color w:val="0000FF"/>
      <w:u w:val="single"/>
    </w:rPr>
  </w:style>
  <w:style w:type="character" w:styleId="af5">
    <w:name w:val="page number"/>
    <w:basedOn w:val="16"/>
    <w:rsid w:val="00954B9C"/>
  </w:style>
  <w:style w:type="character" w:customStyle="1" w:styleId="normalboldorange1">
    <w:name w:val="normalboldorange1"/>
    <w:rsid w:val="00954B9C"/>
    <w:rPr>
      <w:rFonts w:ascii="Arial" w:hAnsi="Arial" w:cs="Arial"/>
      <w:b/>
      <w:bCs/>
      <w:color w:val="993300"/>
      <w:sz w:val="22"/>
      <w:szCs w:val="22"/>
    </w:rPr>
  </w:style>
  <w:style w:type="character" w:styleId="af6">
    <w:name w:val="FollowedHyperlink"/>
    <w:rsid w:val="00954B9C"/>
    <w:rPr>
      <w:color w:val="800080"/>
      <w:u w:val="single"/>
    </w:rPr>
  </w:style>
  <w:style w:type="character" w:customStyle="1" w:styleId="af7">
    <w:name w:val="Знак Знак"/>
    <w:rsid w:val="00954B9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44">
    <w:name w:val="Font Style44"/>
    <w:rsid w:val="00954B9C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954B9C"/>
  </w:style>
  <w:style w:type="character" w:customStyle="1" w:styleId="17">
    <w:name w:val="Знак Знак1"/>
    <w:rsid w:val="00954B9C"/>
    <w:rPr>
      <w:sz w:val="24"/>
      <w:szCs w:val="24"/>
    </w:rPr>
  </w:style>
  <w:style w:type="character" w:customStyle="1" w:styleId="ListLabel1">
    <w:name w:val="ListLabel 1"/>
    <w:rsid w:val="00954B9C"/>
    <w:rPr>
      <w:rFonts w:cs="Courier New"/>
    </w:rPr>
  </w:style>
  <w:style w:type="character" w:customStyle="1" w:styleId="af8">
    <w:name w:val="Символ нумерации"/>
    <w:rsid w:val="00954B9C"/>
  </w:style>
  <w:style w:type="character" w:styleId="af9">
    <w:name w:val="Emphasis"/>
    <w:qFormat/>
    <w:rsid w:val="00954B9C"/>
    <w:rPr>
      <w:i/>
      <w:iCs/>
    </w:rPr>
  </w:style>
  <w:style w:type="character" w:customStyle="1" w:styleId="afa">
    <w:name w:val="Маркеры списка"/>
    <w:rsid w:val="00954B9C"/>
    <w:rPr>
      <w:rFonts w:ascii="OpenSymbol" w:eastAsia="OpenSymbol" w:hAnsi="OpenSymbol" w:cs="OpenSymbol"/>
    </w:rPr>
  </w:style>
  <w:style w:type="character" w:customStyle="1" w:styleId="FontStyle33">
    <w:name w:val="Font Style33"/>
    <w:rsid w:val="00954B9C"/>
    <w:rPr>
      <w:rFonts w:ascii="Times New Roman" w:hAnsi="Times New Roman" w:cs="Times New Roman"/>
      <w:sz w:val="30"/>
      <w:szCs w:val="30"/>
    </w:rPr>
  </w:style>
  <w:style w:type="character" w:customStyle="1" w:styleId="highlight">
    <w:name w:val="highlight"/>
    <w:basedOn w:val="33"/>
    <w:rsid w:val="00954B9C"/>
  </w:style>
  <w:style w:type="character" w:customStyle="1" w:styleId="WW8Num31z0">
    <w:name w:val="WW8Num31z0"/>
    <w:rsid w:val="00954B9C"/>
    <w:rPr>
      <w:rFonts w:ascii="Symbol" w:hAnsi="Symbol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4B9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54B9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954B9C"/>
    <w:rPr>
      <w:rFonts w:ascii="Arial" w:hAnsi="Arial" w:cs="Arial"/>
      <w:sz w:val="22"/>
      <w:szCs w:val="22"/>
    </w:rPr>
  </w:style>
  <w:style w:type="paragraph" w:customStyle="1" w:styleId="18">
    <w:name w:val="Заголовок1"/>
    <w:basedOn w:val="a"/>
    <w:next w:val="ab"/>
    <w:rsid w:val="00954B9C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b">
    <w:name w:val="List"/>
    <w:basedOn w:val="a"/>
    <w:rsid w:val="00954B9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42">
    <w:name w:val="Название4"/>
    <w:basedOn w:val="a"/>
    <w:rsid w:val="00954B9C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954B9C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34">
    <w:name w:val="Название3"/>
    <w:basedOn w:val="a"/>
    <w:rsid w:val="00954B9C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rsid w:val="00954B9C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4">
    <w:name w:val="Название2"/>
    <w:basedOn w:val="a"/>
    <w:rsid w:val="00954B9C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954B9C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9">
    <w:name w:val="Название1"/>
    <w:basedOn w:val="a"/>
    <w:rsid w:val="00954B9C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954B9C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c">
    <w:name w:val="Знак"/>
    <w:basedOn w:val="a"/>
    <w:rsid w:val="00954B9C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d">
    <w:name w:val="Title"/>
    <w:basedOn w:val="a"/>
    <w:next w:val="aa"/>
    <w:link w:val="afe"/>
    <w:qFormat/>
    <w:rsid w:val="00954B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afe">
    <w:name w:val="Название Знак"/>
    <w:basedOn w:val="a0"/>
    <w:link w:val="afd"/>
    <w:rsid w:val="00954B9C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ff">
    <w:name w:val="header"/>
    <w:basedOn w:val="a"/>
    <w:link w:val="aff0"/>
    <w:rsid w:val="00954B9C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954B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нак"/>
    <w:basedOn w:val="a"/>
    <w:rsid w:val="00954B9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2">
    <w:name w:val="Знак Знак Знак Знак"/>
    <w:basedOn w:val="a"/>
    <w:rsid w:val="00954B9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f3">
    <w:name w:val="No Spacing"/>
    <w:link w:val="aff4"/>
    <w:qFormat/>
    <w:rsid w:val="00954B9C"/>
    <w:pPr>
      <w:suppressAutoHyphens/>
      <w:spacing w:after="0" w:line="240" w:lineRule="auto"/>
    </w:pPr>
    <w:rPr>
      <w:rFonts w:ascii="Times New Roman" w:eastAsia="Calibri" w:hAnsi="Times New Roman" w:cs="Times New Roman"/>
      <w:lang w:val="en-US" w:bidi="en-US"/>
    </w:rPr>
  </w:style>
  <w:style w:type="paragraph" w:customStyle="1" w:styleId="310">
    <w:name w:val="Основной текст с отступом 31"/>
    <w:basedOn w:val="a"/>
    <w:rsid w:val="00954B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Дата1"/>
    <w:basedOn w:val="a"/>
    <w:next w:val="a"/>
    <w:rsid w:val="00954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line">
    <w:name w:val="headline"/>
    <w:basedOn w:val="a"/>
    <w:rsid w:val="00954B9C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993300"/>
      <w:lang w:eastAsia="ar-SA"/>
    </w:rPr>
  </w:style>
  <w:style w:type="paragraph" w:customStyle="1" w:styleId="normalj">
    <w:name w:val="normalj"/>
    <w:basedOn w:val="a"/>
    <w:rsid w:val="00954B9C"/>
    <w:pPr>
      <w:suppressAutoHyphens/>
      <w:spacing w:before="280" w:after="280" w:line="240" w:lineRule="auto"/>
      <w:jc w:val="both"/>
    </w:pPr>
    <w:rPr>
      <w:rFonts w:ascii="Arial" w:eastAsia="Arial Unicode MS" w:hAnsi="Arial" w:cs="Arial"/>
      <w:color w:val="000000"/>
      <w:lang w:eastAsia="ar-SA"/>
    </w:rPr>
  </w:style>
  <w:style w:type="paragraph" w:customStyle="1" w:styleId="normalbold">
    <w:name w:val="normalbold"/>
    <w:basedOn w:val="a"/>
    <w:rsid w:val="00954B9C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lang w:eastAsia="ar-SA"/>
    </w:rPr>
  </w:style>
  <w:style w:type="paragraph" w:customStyle="1" w:styleId="311">
    <w:name w:val="Основной текст 31"/>
    <w:basedOn w:val="a"/>
    <w:rsid w:val="00954B9C"/>
    <w:pPr>
      <w:tabs>
        <w:tab w:val="left" w:pos="9781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0">
    <w:name w:val="Маркированный список1"/>
    <w:basedOn w:val="a"/>
    <w:rsid w:val="00954B9C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c">
    <w:name w:val="Обычный отступ1"/>
    <w:basedOn w:val="a"/>
    <w:rsid w:val="00954B9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11">
    <w:name w:val="Маркированный список 21"/>
    <w:basedOn w:val="a"/>
    <w:rsid w:val="00954B9C"/>
    <w:pPr>
      <w:suppressAutoHyphens/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Продолжение списка 21"/>
    <w:basedOn w:val="a"/>
    <w:rsid w:val="00954B9C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заголовок 1"/>
    <w:basedOn w:val="a"/>
    <w:next w:val="a"/>
    <w:uiPriority w:val="99"/>
    <w:rsid w:val="00954B9C"/>
    <w:pPr>
      <w:keepNext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ar-SA"/>
    </w:rPr>
  </w:style>
  <w:style w:type="paragraph" w:customStyle="1" w:styleId="213">
    <w:name w:val="Список 21"/>
    <w:basedOn w:val="a"/>
    <w:rsid w:val="00954B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"/>
    <w:rsid w:val="00954B9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alloon Text"/>
    <w:basedOn w:val="a"/>
    <w:link w:val="aff6"/>
    <w:rsid w:val="00954B9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6">
    <w:name w:val="Текст выноски Знак"/>
    <w:basedOn w:val="a0"/>
    <w:link w:val="aff5"/>
    <w:rsid w:val="00954B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e">
    <w:name w:val="Знак Знак Знак1 Знак"/>
    <w:basedOn w:val="a"/>
    <w:rsid w:val="00954B9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7">
    <w:name w:val="Знак Знак Знак Знак"/>
    <w:basedOn w:val="a"/>
    <w:rsid w:val="00954B9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text">
    <w:name w:val="text"/>
    <w:basedOn w:val="a"/>
    <w:rsid w:val="00954B9C"/>
    <w:pPr>
      <w:suppressAutoHyphens/>
      <w:spacing w:before="75" w:after="75" w:line="240" w:lineRule="auto"/>
      <w:ind w:firstLine="30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954B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">
    <w:name w:val="Абзац списка1"/>
    <w:basedOn w:val="a"/>
    <w:rsid w:val="00954B9C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rsid w:val="0095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54B9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44">
    <w:name w:val="Без интервала4"/>
    <w:rsid w:val="00954B9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Osnova">
    <w:name w:val="Osnova"/>
    <w:basedOn w:val="a"/>
    <w:rsid w:val="00954B9C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ar-SA"/>
    </w:rPr>
  </w:style>
  <w:style w:type="paragraph" w:customStyle="1" w:styleId="aff8">
    <w:name w:val="Заголовок таблицы"/>
    <w:basedOn w:val="a4"/>
    <w:rsid w:val="00954B9C"/>
    <w:pPr>
      <w:jc w:val="center"/>
    </w:pPr>
    <w:rPr>
      <w:b/>
      <w:bCs/>
    </w:rPr>
  </w:style>
  <w:style w:type="paragraph" w:customStyle="1" w:styleId="aff9">
    <w:name w:val="Содержимое врезки"/>
    <w:basedOn w:val="ab"/>
    <w:rsid w:val="00954B9C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1">
    <w:name w:val="Style31"/>
    <w:basedOn w:val="a"/>
    <w:rsid w:val="00954B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54B9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HTML1">
    <w:name w:val="Стандартный HTML1"/>
    <w:basedOn w:val="a"/>
    <w:rsid w:val="0095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954B9C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2">
    <w:name w:val="P2"/>
    <w:basedOn w:val="a"/>
    <w:rsid w:val="00954B9C"/>
    <w:pPr>
      <w:widowControl w:val="0"/>
      <w:spacing w:after="0" w:line="240" w:lineRule="auto"/>
    </w:pPr>
    <w:rPr>
      <w:rFonts w:ascii="Times New Roman" w:eastAsia="DejaVu Sans" w:hAnsi="Times New Roman" w:cs="DejaVu Sans"/>
      <w:sz w:val="28"/>
      <w:szCs w:val="20"/>
      <w:lang w:eastAsia="ar-SA"/>
    </w:rPr>
  </w:style>
  <w:style w:type="paragraph" w:customStyle="1" w:styleId="1f0">
    <w:name w:val="Обычный (веб)1"/>
    <w:basedOn w:val="a"/>
    <w:rsid w:val="00954B9C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2">
    <w:name w:val="c12"/>
    <w:basedOn w:val="a0"/>
    <w:rsid w:val="00954B9C"/>
  </w:style>
  <w:style w:type="paragraph" w:customStyle="1" w:styleId="western">
    <w:name w:val="western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954B9C"/>
  </w:style>
  <w:style w:type="character" w:customStyle="1" w:styleId="c0">
    <w:name w:val="c0"/>
    <w:basedOn w:val="a0"/>
    <w:rsid w:val="00954B9C"/>
  </w:style>
  <w:style w:type="paragraph" w:customStyle="1" w:styleId="c10">
    <w:name w:val="c10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unhideWhenUsed/>
    <w:rsid w:val="00954B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rsid w:val="00954B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0">
    <w:name w:val="Style10"/>
    <w:basedOn w:val="a"/>
    <w:rsid w:val="00954B9C"/>
    <w:pPr>
      <w:widowControl w:val="0"/>
      <w:suppressAutoHyphens/>
      <w:autoSpaceDE w:val="0"/>
      <w:spacing w:after="0" w:line="325" w:lineRule="exact"/>
      <w:ind w:firstLine="552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24">
    <w:name w:val="c24"/>
    <w:basedOn w:val="16"/>
    <w:rsid w:val="00954B9C"/>
  </w:style>
  <w:style w:type="paragraph" w:customStyle="1" w:styleId="c25c1">
    <w:name w:val="c25 c1"/>
    <w:basedOn w:val="a"/>
    <w:rsid w:val="00954B9C"/>
    <w:pPr>
      <w:suppressAutoHyphens/>
      <w:spacing w:before="120"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f1">
    <w:name w:val="Обычный1"/>
    <w:rsid w:val="00954B9C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0"/>
      <w:szCs w:val="24"/>
      <w:lang w:eastAsia="hi-IN" w:bidi="hi-IN"/>
    </w:rPr>
  </w:style>
  <w:style w:type="paragraph" w:customStyle="1" w:styleId="affa">
    <w:name w:val="Базовый"/>
    <w:rsid w:val="00954B9C"/>
    <w:pPr>
      <w:widowControl w:val="0"/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color w:val="00000A"/>
      <w:sz w:val="24"/>
      <w:szCs w:val="24"/>
      <w:lang w:eastAsia="zh-CN" w:bidi="hi-IN"/>
    </w:rPr>
  </w:style>
  <w:style w:type="paragraph" w:styleId="affb">
    <w:name w:val="Plain Text"/>
    <w:basedOn w:val="a"/>
    <w:link w:val="affc"/>
    <w:rsid w:val="00954B9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c">
    <w:name w:val="Текст Знак"/>
    <w:basedOn w:val="a0"/>
    <w:link w:val="affb"/>
    <w:rsid w:val="00954B9C"/>
    <w:rPr>
      <w:rFonts w:ascii="Consolas" w:eastAsia="Times New Roman" w:hAnsi="Consolas" w:cs="Times New Roman"/>
      <w:sz w:val="21"/>
      <w:szCs w:val="21"/>
    </w:rPr>
  </w:style>
  <w:style w:type="paragraph" w:customStyle="1" w:styleId="c2">
    <w:name w:val="c2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54B9C"/>
  </w:style>
  <w:style w:type="paragraph" w:customStyle="1" w:styleId="1f2">
    <w:name w:val="Абзац списка1"/>
    <w:basedOn w:val="a"/>
    <w:rsid w:val="00954B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uiPriority w:val="99"/>
    <w:rsid w:val="00954B9C"/>
    <w:pPr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54B9C"/>
  </w:style>
  <w:style w:type="character" w:customStyle="1" w:styleId="js-message-subject">
    <w:name w:val="js-message-subject"/>
    <w:basedOn w:val="a0"/>
    <w:rsid w:val="00954B9C"/>
  </w:style>
  <w:style w:type="paragraph" w:customStyle="1" w:styleId="ListParagraph1">
    <w:name w:val="List Paragraph1"/>
    <w:basedOn w:val="a"/>
    <w:uiPriority w:val="99"/>
    <w:rsid w:val="00954B9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FontStyle16">
    <w:name w:val="Font Style16"/>
    <w:uiPriority w:val="99"/>
    <w:rsid w:val="00954B9C"/>
    <w:rPr>
      <w:rFonts w:ascii="Times New Roman" w:hAnsi="Times New Roman" w:cs="Times New Roman" w:hint="default"/>
      <w:sz w:val="26"/>
      <w:szCs w:val="26"/>
    </w:rPr>
  </w:style>
  <w:style w:type="character" w:customStyle="1" w:styleId="712pt">
    <w:name w:val="Основной текст (7) + 12 pt;Малые прописные"/>
    <w:rsid w:val="00954B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3pt">
    <w:name w:val="Основной текст (7) + 13 pt"/>
    <w:rsid w:val="00954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4">
    <w:name w:val="p4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954B9C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954B9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17">
    <w:name w:val="Font Style17"/>
    <w:rsid w:val="00954B9C"/>
    <w:rPr>
      <w:rFonts w:ascii="Times New Roman" w:hAnsi="Times New Roman" w:cs="Times New Roman"/>
      <w:b/>
      <w:bCs/>
      <w:sz w:val="26"/>
      <w:szCs w:val="26"/>
    </w:rPr>
  </w:style>
  <w:style w:type="paragraph" w:customStyle="1" w:styleId="p20">
    <w:name w:val="p2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954B9C"/>
  </w:style>
  <w:style w:type="paragraph" w:customStyle="1" w:styleId="Style2">
    <w:name w:val="Style2"/>
    <w:basedOn w:val="a"/>
    <w:rsid w:val="00954B9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54B9C"/>
    <w:rPr>
      <w:rFonts w:ascii="Times New Roman" w:hAnsi="Times New Roman" w:cs="Times New Roman" w:hint="default"/>
      <w:sz w:val="26"/>
      <w:szCs w:val="26"/>
    </w:rPr>
  </w:style>
  <w:style w:type="character" w:customStyle="1" w:styleId="affd">
    <w:name w:val="Гипертекстовая ссылка"/>
    <w:uiPriority w:val="99"/>
    <w:rsid w:val="00954B9C"/>
    <w:rPr>
      <w:rFonts w:cs="Times New Roman"/>
      <w:color w:val="106BBE"/>
    </w:rPr>
  </w:style>
  <w:style w:type="character" w:customStyle="1" w:styleId="aff4">
    <w:name w:val="Без интервала Знак"/>
    <w:link w:val="aff3"/>
    <w:uiPriority w:val="99"/>
    <w:locked/>
    <w:rsid w:val="00954B9C"/>
    <w:rPr>
      <w:rFonts w:ascii="Times New Roman" w:eastAsia="Calibri" w:hAnsi="Times New Roman" w:cs="Times New Roman"/>
      <w:lang w:val="en-US" w:bidi="en-US"/>
    </w:rPr>
  </w:style>
  <w:style w:type="paragraph" w:styleId="27">
    <w:name w:val="Body Text 2"/>
    <w:basedOn w:val="a"/>
    <w:link w:val="28"/>
    <w:rsid w:val="00954B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8">
    <w:name w:val="Основной текст 2 Знак"/>
    <w:basedOn w:val="a0"/>
    <w:link w:val="27"/>
    <w:rsid w:val="00954B9C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F93B42"/>
    <w:pPr>
      <w:suppressAutoHyphens/>
      <w:spacing w:after="0" w:line="100" w:lineRule="atLeast"/>
      <w:ind w:left="540" w:firstLine="540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c20">
    <w:name w:val="c20"/>
    <w:basedOn w:val="a"/>
    <w:rsid w:val="0075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2751"/>
  </w:style>
  <w:style w:type="paragraph" w:customStyle="1" w:styleId="docdata">
    <w:name w:val="docdata"/>
    <w:aliases w:val="docy,v5,1237,bqiaagaaeyqcaaagiaiaaam8baaabuoeaaaaaaaaaaaaaaaaaaaaaaaaaaaaaaaaaaaaaaaaaaaaaaaaaaaaaaaaaaaaaaaaaaaaaaaaaaaaaaaaaaaaaaaaaaaaaaaaaaaaaaaaaaaaaaaaaaaaaaaaaaaaaaaaaaaaaaaaaaaaaaaaaaaaaaaaaaaaaaaaaaaaaaaaaaaaaaaaaaaaaaaaaaaaaaaaaaaaaaaa"/>
    <w:basedOn w:val="a"/>
    <w:rsid w:val="00D0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9">
    <w:name w:val="1229"/>
    <w:aliases w:val="bqiaagaaeyqcaaagiaiaaam0baaabuieaaaaaaaaaaaaaaaaaaaaaaaaaaaaaaaaaaaaaaaaaaaaaaaaaaaaaaaaaaaaaaaaaaaaaaaaaaaaaaaaaaaaaaaaaaaaaaaaaaaaaaaaaaaaaaaaaaaaaaaaaaaaaaaaaaaaaaaaaaaaaaaaaaaaaaaaaaaaaaaaaaaaaaaaaaaaaaaaaaaaaaaaaaaaaaaaaaaaaaaa"/>
    <w:basedOn w:val="a0"/>
    <w:rsid w:val="00D04588"/>
  </w:style>
  <w:style w:type="character" w:customStyle="1" w:styleId="1299">
    <w:name w:val="1299"/>
    <w:aliases w:val="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D0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E1B6-09A8-4AF6-AD62-1A3FCFD3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Учетная запись Майкрософт</cp:lastModifiedBy>
  <cp:revision>222</cp:revision>
  <cp:lastPrinted>2019-02-07T04:30:00Z</cp:lastPrinted>
  <dcterms:created xsi:type="dcterms:W3CDTF">2019-01-23T12:40:00Z</dcterms:created>
  <dcterms:modified xsi:type="dcterms:W3CDTF">2024-10-25T07:55:00Z</dcterms:modified>
</cp:coreProperties>
</file>